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0"/>
          <w:szCs w:val="20"/>
        </w:rPr>
        <w:jc w:val="right"/>
        <w:spacing w:before="75" w:lineRule="exact" w:line="220"/>
        <w:ind w:right="1390"/>
      </w:pPr>
      <w:r>
        <w:rPr>
          <w:rFonts w:cs="Arial" w:hAnsi="Arial" w:eastAsia="Arial" w:ascii="Arial"/>
          <w:color w:val="4F4F4F"/>
          <w:spacing w:val="0"/>
          <w:w w:val="86"/>
          <w:position w:val="-1"/>
          <w:sz w:val="20"/>
          <w:szCs w:val="20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1" w:lineRule="auto" w:line="410"/>
        <w:ind w:left="1010" w:right="1593"/>
      </w:pP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D3D3D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2"/>
          <w:szCs w:val="22"/>
        </w:rPr>
        <w:t>NGA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2"/>
          <w:szCs w:val="22"/>
        </w:rPr>
        <w:t>Ul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3D3D3D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2A2A2A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F4F4F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7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F4F4F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D3D3D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F4F4F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2"/>
          <w:szCs w:val="22"/>
        </w:rPr>
        <w:t>FA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A2A2A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94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A2A2A"/>
          <w:spacing w:val="0"/>
          <w:w w:val="111"/>
          <w:sz w:val="22"/>
          <w:szCs w:val="22"/>
        </w:rPr>
        <w:t>RlB</w:t>
      </w:r>
      <w:r>
        <w:rPr>
          <w:rFonts w:cs="Times New Roman" w:hAnsi="Times New Roman" w:eastAsia="Times New Roman" w:ascii="Times New Roman"/>
          <w:color w:val="4F4F4F"/>
          <w:spacing w:val="0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3D3D3D"/>
          <w:spacing w:val="0"/>
          <w:w w:val="10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101010"/>
          <w:spacing w:val="0"/>
          <w:w w:val="6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10101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101010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16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color w:val="3D3D3D"/>
          <w:spacing w:val="0"/>
          <w:w w:val="98"/>
          <w:sz w:val="22"/>
          <w:szCs w:val="22"/>
        </w:rPr>
        <w:t>RTu</w:t>
      </w:r>
      <w:r>
        <w:rPr>
          <w:rFonts w:cs="Times New Roman" w:hAnsi="Times New Roman" w:eastAsia="Times New Roman" w:ascii="Times New Roman"/>
          <w:color w:val="2A2A2A"/>
          <w:spacing w:val="0"/>
          <w:w w:val="152"/>
          <w:sz w:val="22"/>
          <w:szCs w:val="22"/>
        </w:rPr>
        <w:t>\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3D3D3D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90"/>
          <w:position w:val="-2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color w:val="2A2A2A"/>
          <w:spacing w:val="0"/>
          <w:w w:val="98"/>
          <w:position w:val="-2"/>
          <w:sz w:val="24"/>
          <w:szCs w:val="24"/>
        </w:rPr>
        <w:t>J</w:t>
      </w:r>
      <w:r>
        <w:rPr>
          <w:rFonts w:cs="Arial" w:hAnsi="Arial" w:eastAsia="Arial" w:ascii="Arial"/>
          <w:color w:val="3D3D3D"/>
          <w:spacing w:val="0"/>
          <w:w w:val="70"/>
          <w:position w:val="-2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4F4F4F"/>
          <w:spacing w:val="0"/>
          <w:w w:val="90"/>
          <w:position w:val="-2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position w:val="-2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color w:val="4F4F4F"/>
          <w:spacing w:val="-2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8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4F4F4F"/>
          <w:spacing w:val="38"/>
          <w:w w:val="8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94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101"/>
          <w:position w:val="0"/>
          <w:sz w:val="22"/>
          <w:szCs w:val="22"/>
        </w:rPr>
        <w:t>MB</w:t>
      </w:r>
      <w:r>
        <w:rPr>
          <w:rFonts w:cs="Times New Roman" w:hAnsi="Times New Roman" w:eastAsia="Times New Roman" w:ascii="Times New Roman"/>
          <w:color w:val="4F4F4F"/>
          <w:spacing w:val="0"/>
          <w:w w:val="95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3D3D3D"/>
          <w:spacing w:val="0"/>
          <w:w w:val="95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101010"/>
          <w:spacing w:val="0"/>
          <w:w w:val="63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808080"/>
          <w:spacing w:val="0"/>
          <w:w w:val="70"/>
          <w:position w:val="0"/>
          <w:sz w:val="22"/>
          <w:szCs w:val="22"/>
        </w:rPr>
        <w:t>;,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position w:val="0"/>
          <w:sz w:val="22"/>
          <w:szCs w:val="22"/>
        </w:rPr>
        <w:t>       </w:t>
      </w:r>
      <w:r>
        <w:rPr>
          <w:rFonts w:cs="Times New Roman" w:hAnsi="Times New Roman" w:eastAsia="Times New Roman" w:ascii="Times New Roman"/>
          <w:color w:val="808080"/>
          <w:spacing w:val="18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909090"/>
          <w:spacing w:val="0"/>
          <w:w w:val="100"/>
          <w:position w:val="0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color w:val="909090"/>
          <w:spacing w:val="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position w:val="0"/>
          <w:sz w:val="22"/>
          <w:szCs w:val="22"/>
        </w:rPr>
        <w:t>EPA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position w:val="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color w:val="4F4F4F"/>
          <w:spacing w:val="3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position w:val="0"/>
          <w:sz w:val="22"/>
          <w:szCs w:val="22"/>
        </w:rPr>
        <w:t>\I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A7A7A7"/>
          <w:spacing w:val="0"/>
          <w:w w:val="100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position w:val="0"/>
          <w:sz w:val="22"/>
          <w:szCs w:val="22"/>
        </w:rPr>
        <w:t>'I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position w:val="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4F4F4F"/>
          <w:spacing w:val="2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3D3D3D"/>
          <w:spacing w:val="0"/>
          <w:w w:val="100"/>
          <w:position w:val="0"/>
          <w:sz w:val="22"/>
          <w:szCs w:val="22"/>
        </w:rPr>
        <w:t>ADA</w:t>
      </w:r>
      <w:r>
        <w:rPr>
          <w:rFonts w:cs="Times New Roman" w:hAnsi="Times New Roman" w:eastAsia="Times New Roman" w:ascii="Times New Roman"/>
          <w:color w:val="3D3D3D"/>
          <w:spacing w:val="3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3D3D3D"/>
          <w:spacing w:val="0"/>
          <w:w w:val="100"/>
          <w:position w:val="0"/>
          <w:sz w:val="32"/>
          <w:szCs w:val="32"/>
        </w:rPr>
        <w:t>r</w:t>
      </w:r>
      <w:r>
        <w:rPr>
          <w:rFonts w:cs="Arial" w:hAnsi="Arial" w:eastAsia="Arial" w:ascii="Arial"/>
          <w:color w:val="4F4F4F"/>
          <w:spacing w:val="0"/>
          <w:w w:val="100"/>
          <w:position w:val="0"/>
          <w:sz w:val="32"/>
          <w:szCs w:val="32"/>
        </w:rPr>
        <w:t>o</w:t>
      </w:r>
      <w:r>
        <w:rPr>
          <w:rFonts w:cs="Arial" w:hAnsi="Arial" w:eastAsia="Arial" w:ascii="Arial"/>
          <w:color w:val="3D3D3D"/>
          <w:spacing w:val="0"/>
          <w:w w:val="100"/>
          <w:position w:val="0"/>
          <w:sz w:val="32"/>
          <w:szCs w:val="32"/>
        </w:rPr>
        <w:t>x</w:t>
      </w:r>
      <w:r>
        <w:rPr>
          <w:rFonts w:cs="Arial" w:hAnsi="Arial" w:eastAsia="Arial" w:ascii="Arial"/>
          <w:color w:val="4F4F4F"/>
          <w:spacing w:val="0"/>
          <w:w w:val="100"/>
          <w:position w:val="0"/>
          <w:sz w:val="32"/>
          <w:szCs w:val="32"/>
        </w:rPr>
        <w:t>o</w:t>
      </w:r>
      <w:r>
        <w:rPr>
          <w:rFonts w:cs="Arial" w:hAnsi="Arial" w:eastAsia="Arial" w:ascii="Arial"/>
          <w:color w:val="4F4F4F"/>
          <w:spacing w:val="8"/>
          <w:w w:val="100"/>
          <w:position w:val="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color w:val="A7A7A7"/>
          <w:spacing w:val="0"/>
          <w:w w:val="90"/>
          <w:position w:val="0"/>
          <w:sz w:val="22"/>
          <w:szCs w:val="22"/>
        </w:rPr>
        <w:t>"</w:t>
      </w:r>
      <w:r>
        <w:rPr>
          <w:rFonts w:cs="Times New Roman" w:hAnsi="Times New Roman" w:eastAsia="Times New Roman" w:ascii="Times New Roman"/>
          <w:color w:val="4F4F4F"/>
          <w:spacing w:val="0"/>
          <w:w w:val="109"/>
          <w:position w:val="0"/>
          <w:sz w:val="22"/>
          <w:szCs w:val="22"/>
        </w:rPr>
        <w:t>NEAKE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96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4F4F4F"/>
          <w:spacing w:val="-1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A7A7A7"/>
          <w:spacing w:val="-6"/>
          <w:w w:val="49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D3D3D"/>
          <w:spacing w:val="-100"/>
          <w:w w:val="159"/>
          <w:position w:val="0"/>
          <w:sz w:val="24"/>
          <w:szCs w:val="24"/>
        </w:rPr>
        <w:t>\</w:t>
      </w:r>
      <w:r>
        <w:rPr>
          <w:rFonts w:cs="Times New Roman" w:hAnsi="Times New Roman" w:eastAsia="Times New Roman" w:ascii="Times New Roman"/>
          <w:color w:val="A7A7A7"/>
          <w:spacing w:val="0"/>
          <w:w w:val="49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A7A7A7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83"/>
          <w:position w:val="0"/>
          <w:sz w:val="24"/>
          <w:szCs w:val="24"/>
        </w:rPr>
        <w:t>1P</w:t>
      </w:r>
      <w:r>
        <w:rPr>
          <w:rFonts w:cs="Times New Roman" w:hAnsi="Times New Roman" w:eastAsia="Times New Roman" w:ascii="Times New Roman"/>
          <w:color w:val="2A2A2A"/>
          <w:spacing w:val="0"/>
          <w:w w:val="83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A2A2A"/>
          <w:spacing w:val="11"/>
          <w:w w:val="8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B6B6B6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B6B6B6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B6B6B6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122" w:right="3811"/>
      </w:pPr>
      <w:r>
        <w:rPr>
          <w:rFonts w:cs="Times New Roman" w:hAnsi="Times New Roman" w:eastAsia="Times New Roman" w:ascii="Times New Roman"/>
          <w:color w:val="6D6D6D"/>
          <w:spacing w:val="0"/>
          <w:w w:val="85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color w:val="808080"/>
          <w:spacing w:val="0"/>
          <w:w w:val="85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6D6D6D"/>
          <w:spacing w:val="0"/>
          <w:w w:val="85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6D6D6D"/>
          <w:spacing w:val="54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85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color w:val="6D6D6D"/>
          <w:spacing w:val="0"/>
          <w:w w:val="85"/>
          <w:sz w:val="28"/>
          <w:szCs w:val="28"/>
        </w:rPr>
        <w:t>an</w:t>
      </w:r>
      <w:r>
        <w:rPr>
          <w:rFonts w:cs="Times New Roman" w:hAnsi="Times New Roman" w:eastAsia="Times New Roman" w:ascii="Times New Roman"/>
          <w:color w:val="4F4F4F"/>
          <w:spacing w:val="0"/>
          <w:w w:val="85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color w:val="6D6D6D"/>
          <w:spacing w:val="0"/>
          <w:w w:val="85"/>
          <w:sz w:val="28"/>
          <w:szCs w:val="28"/>
        </w:rPr>
        <w:t>ela</w:t>
      </w:r>
      <w:r>
        <w:rPr>
          <w:rFonts w:cs="Times New Roman" w:hAnsi="Times New Roman" w:eastAsia="Times New Roman" w:ascii="Times New Roman"/>
          <w:color w:val="6D6D6D"/>
          <w:spacing w:val="0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6D6D6D"/>
          <w:spacing w:val="48"/>
          <w:w w:val="8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83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6D6D6D"/>
          <w:spacing w:val="0"/>
          <w:w w:val="87"/>
          <w:sz w:val="28"/>
          <w:szCs w:val="28"/>
        </w:rPr>
        <w:t>angaribunn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ind w:left="3808" w:right="4677"/>
      </w:pPr>
      <w:r>
        <w:rPr>
          <w:rFonts w:cs="Arial" w:hAnsi="Arial" w:eastAsia="Arial" w:ascii="Arial"/>
          <w:color w:val="6D6D6D"/>
          <w:w w:val="85"/>
          <w:sz w:val="26"/>
          <w:szCs w:val="26"/>
        </w:rPr>
        <w:t>206</w:t>
      </w:r>
      <w:r>
        <w:rPr>
          <w:rFonts w:cs="Arial" w:hAnsi="Arial" w:eastAsia="Arial" w:ascii="Arial"/>
          <w:color w:val="4F4F4F"/>
          <w:w w:val="31"/>
          <w:sz w:val="26"/>
          <w:szCs w:val="26"/>
        </w:rPr>
        <w:t>1</w:t>
      </w:r>
      <w:r>
        <w:rPr>
          <w:rFonts w:cs="Arial" w:hAnsi="Arial" w:eastAsia="Arial" w:ascii="Arial"/>
          <w:color w:val="6D6D6D"/>
          <w:w w:val="89"/>
          <w:sz w:val="26"/>
          <w:szCs w:val="26"/>
        </w:rPr>
        <w:t>20</w:t>
      </w:r>
      <w:r>
        <w:rPr>
          <w:rFonts w:cs="Arial" w:hAnsi="Arial" w:eastAsia="Arial" w:ascii="Arial"/>
          <w:color w:val="3D3D3D"/>
          <w:w w:val="31"/>
          <w:sz w:val="26"/>
          <w:szCs w:val="26"/>
        </w:rPr>
        <w:t>1</w:t>
      </w:r>
      <w:r>
        <w:rPr>
          <w:rFonts w:cs="Arial" w:hAnsi="Arial" w:eastAsia="Arial" w:ascii="Arial"/>
          <w:color w:val="6D6D6D"/>
          <w:w w:val="83"/>
          <w:sz w:val="26"/>
          <w:szCs w:val="26"/>
        </w:rPr>
        <w:t>0003</w:t>
      </w:r>
      <w:r>
        <w:rPr>
          <w:rFonts w:cs="Arial" w:hAnsi="Arial" w:eastAsia="Arial" w:ascii="Arial"/>
          <w:color w:val="00000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4097" w:right="4804"/>
      </w:pPr>
      <w:r>
        <w:rPr>
          <w:rFonts w:cs="Times New Roman" w:hAnsi="Times New Roman" w:eastAsia="Times New Roman" w:ascii="Times New Roman"/>
          <w:color w:val="6D6D6D"/>
          <w:w w:val="89"/>
          <w:sz w:val="28"/>
          <w:szCs w:val="28"/>
        </w:rPr>
        <w:t>Ab</w:t>
      </w:r>
      <w:r>
        <w:rPr>
          <w:rFonts w:cs="Times New Roman" w:hAnsi="Times New Roman" w:eastAsia="Times New Roman" w:ascii="Times New Roman"/>
          <w:color w:val="808080"/>
          <w:w w:val="86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6D6D6D"/>
          <w:w w:val="87"/>
          <w:sz w:val="28"/>
          <w:szCs w:val="28"/>
        </w:rPr>
        <w:t>trak</w:t>
      </w:r>
      <w:r>
        <w:rPr>
          <w:rFonts w:cs="Times New Roman" w:hAnsi="Times New Roman" w:eastAsia="Times New Roman" w:ascii="Times New Roman"/>
          <w:color w:val="00000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805" w:right="1411"/>
      </w:pPr>
      <w:r>
        <w:rPr>
          <w:rFonts w:cs="Times New Roman" w:hAnsi="Times New Roman" w:eastAsia="Times New Roman" w:ascii="Times New Roman"/>
          <w:color w:val="6D6D6D"/>
          <w:spacing w:val="0"/>
          <w:w w:val="8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808080"/>
          <w:spacing w:val="0"/>
          <w:w w:val="82"/>
          <w:sz w:val="20"/>
          <w:szCs w:val="20"/>
        </w:rPr>
        <w:t>UJIWI</w:t>
      </w:r>
      <w:r>
        <w:rPr>
          <w:rFonts w:cs="Times New Roman" w:hAnsi="Times New Roman" w:eastAsia="Times New Roman" w:ascii="Times New Roman"/>
          <w:color w:val="808080"/>
          <w:spacing w:val="40"/>
          <w:w w:val="8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lbn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peneh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20"/>
          <w:szCs w:val="20"/>
        </w:rPr>
        <w:t>uen</w:t>
      </w:r>
      <w:r>
        <w:rPr>
          <w:rFonts w:cs="Times New Roman" w:hAnsi="Times New Roman" w:eastAsia="Times New Roman" w:ascii="Times New Roman"/>
          <w:color w:val="6D6D6D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uu</w:t>
      </w:r>
      <w:r>
        <w:rPr>
          <w:rFonts w:cs="Times New Roman" w:hAnsi="Times New Roman" w:eastAsia="Times New Roman" w:ascii="Times New Roman"/>
          <w:color w:val="808080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3"/>
          <w:sz w:val="20"/>
          <w:szCs w:val="20"/>
        </w:rPr>
        <w:t>)'a!</w:t>
      </w:r>
      <w:r>
        <w:rPr>
          <w:rFonts w:cs="Times New Roman" w:hAnsi="Times New Roman" w:eastAsia="Times New Roman" w:ascii="Times New Roman"/>
          <w:color w:val="6D6D6D"/>
          <w:spacing w:val="0"/>
          <w:w w:val="83"/>
          <w:sz w:val="20"/>
          <w:szCs w:val="20"/>
        </w:rPr>
        <w:t>IU</w:t>
      </w:r>
      <w:r>
        <w:rPr>
          <w:rFonts w:cs="Times New Roman" w:hAnsi="Times New Roman" w:eastAsia="Times New Roman" w:ascii="Times New Roman"/>
          <w:color w:val="6D6D6D"/>
          <w:spacing w:val="0"/>
          <w:w w:val="8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4"/>
          <w:w w:val="8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62"/>
          <w:sz w:val="20"/>
          <w:szCs w:val="20"/>
        </w:rPr>
        <w:t>1111w</w:t>
      </w:r>
      <w:r>
        <w:rPr>
          <w:rFonts w:cs="Times New Roman" w:hAnsi="Times New Roman" w:eastAsia="Times New Roman" w:ascii="Times New Roman"/>
          <w:color w:val="6D6D6D"/>
          <w:spacing w:val="0"/>
          <w:w w:val="62"/>
          <w:sz w:val="20"/>
          <w:szCs w:val="20"/>
        </w:rPr>
        <w:t>l..</w:t>
      </w:r>
      <w:r>
        <w:rPr>
          <w:rFonts w:cs="Times New Roman" w:hAnsi="Times New Roman" w:eastAsia="Times New Roman" w:ascii="Times New Roman"/>
          <w:color w:val="6D6D6D"/>
          <w:spacing w:val="0"/>
          <w:w w:val="6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16"/>
          <w:w w:val="6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14"/>
          <w:sz w:val="20"/>
          <w:szCs w:val="20"/>
        </w:rPr>
        <w:t>mm</w:t>
      </w:r>
      <w:r>
        <w:rPr>
          <w:rFonts w:cs="Times New Roman" w:hAnsi="Times New Roman" w:eastAsia="Times New Roman" w:ascii="Times New Roman"/>
          <w:color w:val="909090"/>
          <w:spacing w:val="0"/>
          <w:w w:val="14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808080"/>
          <w:spacing w:val="0"/>
          <w:w w:val="96"/>
          <w:sz w:val="20"/>
          <w:szCs w:val="20"/>
        </w:rPr>
        <w:t>ruil</w:t>
      </w:r>
      <w:r>
        <w:rPr>
          <w:rFonts w:cs="Times New Roman" w:hAnsi="Times New Roman" w:eastAsia="Times New Roman" w:ascii="Times New Roman"/>
          <w:color w:val="909090"/>
          <w:spacing w:val="0"/>
          <w:w w:val="48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9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808080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67"/>
          <w:sz w:val="20"/>
          <w:szCs w:val="20"/>
        </w:rPr>
        <w:t>l!pWU!</w:t>
      </w:r>
      <w:r>
        <w:rPr>
          <w:rFonts w:cs="Times New Roman" w:hAnsi="Times New Roman" w:eastAsia="Times New Roman" w:ascii="Times New Roman"/>
          <w:color w:val="909090"/>
          <w:spacing w:val="0"/>
          <w:w w:val="67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909090"/>
          <w:spacing w:val="0"/>
          <w:w w:val="67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909090"/>
          <w:spacing w:val="33"/>
          <w:w w:val="6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57"/>
          <w:sz w:val="20"/>
          <w:szCs w:val="20"/>
        </w:rPr>
        <w:t>Cal..</w:t>
      </w:r>
      <w:r>
        <w:rPr>
          <w:rFonts w:cs="Times New Roman" w:hAnsi="Times New Roman" w:eastAsia="Times New Roman" w:ascii="Times New Roman"/>
          <w:color w:val="6D6D6D"/>
          <w:spacing w:val="0"/>
          <w:w w:val="35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808080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16"/>
          <w:szCs w:val="16"/>
        </w:rPr>
        <w:t>'°'91111</w:t>
      </w:r>
      <w:r>
        <w:rPr>
          <w:rFonts w:cs="Times New Roman" w:hAnsi="Times New Roman" w:eastAsia="Times New Roman" w:ascii="Times New Roman"/>
          <w:color w:val="808080"/>
          <w:spacing w:val="-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23"/>
          <w:sz w:val="20"/>
          <w:szCs w:val="20"/>
        </w:rPr>
        <w:t>~,pe</w:t>
      </w:r>
      <w:r>
        <w:rPr>
          <w:rFonts w:cs="Times New Roman" w:hAnsi="Times New Roman" w:eastAsia="Times New Roman" w:ascii="Times New Roman"/>
          <w:color w:val="6D6D6D"/>
          <w:spacing w:val="0"/>
          <w:w w:val="8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808080"/>
          <w:spacing w:val="0"/>
          <w:w w:val="110"/>
          <w:sz w:val="20"/>
          <w:szCs w:val="20"/>
        </w:rPr>
        <w:t>~h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808080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4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color w:val="4F4F4F"/>
          <w:spacing w:val="0"/>
          <w:w w:val="11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808080"/>
          <w:spacing w:val="0"/>
          <w:w w:val="90"/>
          <w:sz w:val="20"/>
          <w:szCs w:val="20"/>
        </w:rPr>
        <w:t>uidap</w:t>
      </w:r>
      <w:r>
        <w:rPr>
          <w:rFonts w:cs="Times New Roman" w:hAnsi="Times New Roman" w:eastAsia="Times New Roman" w:ascii="Times New Roman"/>
          <w:color w:val="808080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90"/>
          <w:sz w:val="20"/>
          <w:szCs w:val="20"/>
        </w:rPr>
        <w:t>l..eput</w:t>
      </w:r>
      <w:r>
        <w:rPr>
          <w:rFonts w:cs="Times New Roman" w:hAnsi="Times New Roman" w:eastAsia="Times New Roman" w:ascii="Times New Roman"/>
          <w:color w:val="6D6D6D"/>
          <w:spacing w:val="0"/>
          <w:w w:val="8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909090"/>
          <w:spacing w:val="0"/>
          <w:w w:val="60"/>
          <w:sz w:val="20"/>
          <w:szCs w:val="20"/>
        </w:rPr>
        <w:t>.S</w:t>
      </w:r>
      <w:r>
        <w:rPr>
          <w:rFonts w:cs="Times New Roman" w:hAnsi="Times New Roman" w:eastAsia="Times New Roman" w:ascii="Times New Roman"/>
          <w:color w:val="808080"/>
          <w:spacing w:val="0"/>
          <w:w w:val="82"/>
          <w:sz w:val="20"/>
          <w:szCs w:val="20"/>
        </w:rPr>
        <w:t>llll</w:t>
      </w:r>
      <w:r>
        <w:rPr>
          <w:rFonts w:cs="Times New Roman" w:hAnsi="Times New Roman" w:eastAsia="Times New Roman" w:ascii="Times New Roman"/>
          <w:color w:val="808080"/>
          <w:spacing w:val="0"/>
          <w:w w:val="90"/>
          <w:sz w:val="20"/>
          <w:szCs w:val="20"/>
        </w:rPr>
        <w:t>pcm</w:t>
      </w:r>
      <w:r>
        <w:rPr>
          <w:rFonts w:cs="Times New Roman" w:hAnsi="Times New Roman" w:eastAsia="Times New Roman" w:ascii="Times New Roman"/>
          <w:color w:val="6D6D6D"/>
          <w:spacing w:val="0"/>
          <w:w w:val="8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808080"/>
          <w:spacing w:val="0"/>
          <w:w w:val="66"/>
          <w:sz w:val="20"/>
          <w:szCs w:val="20"/>
        </w:rPr>
        <w:t>,c</w:t>
      </w:r>
      <w:r>
        <w:rPr>
          <w:rFonts w:cs="Times New Roman" w:hAnsi="Times New Roman" w:eastAsia="Times New Roman" w:ascii="Times New Roman"/>
          <w:color w:val="6D6D6D"/>
          <w:spacing w:val="0"/>
          <w:w w:val="8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808080"/>
          <w:spacing w:val="0"/>
          <w:w w:val="148"/>
          <w:sz w:val="20"/>
          <w:szCs w:val="20"/>
        </w:rPr>
        <w:t>~</w:t>
      </w:r>
      <w:r>
        <w:rPr>
          <w:rFonts w:cs="Times New Roman" w:hAnsi="Times New Roman" w:eastAsia="Times New Roman" w:ascii="Times New Roman"/>
          <w:color w:val="909090"/>
          <w:spacing w:val="0"/>
          <w:w w:val="45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14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909090"/>
          <w:spacing w:val="0"/>
          <w:w w:val="9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808080"/>
          <w:spacing w:val="0"/>
          <w:w w:val="82"/>
          <w:sz w:val="20"/>
          <w:szCs w:val="20"/>
        </w:rPr>
        <w:t>p;iru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808080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51"/>
          <w:sz w:val="18"/>
          <w:szCs w:val="18"/>
        </w:rPr>
        <w:t>\,</w:t>
      </w:r>
      <w:r>
        <w:rPr>
          <w:rFonts w:cs="Times New Roman" w:hAnsi="Times New Roman" w:eastAsia="Times New Roman" w:ascii="Times New Roman"/>
          <w:color w:val="808080"/>
          <w:spacing w:val="0"/>
          <w:w w:val="8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6D6D6D"/>
          <w:spacing w:val="0"/>
          <w:w w:val="12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B6B6B6"/>
          <w:spacing w:val="9"/>
          <w:w w:val="11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08080"/>
          <w:spacing w:val="0"/>
          <w:w w:val="91"/>
          <w:sz w:val="20"/>
          <w:szCs w:val="20"/>
        </w:rPr>
        <w:t>..pa</w:t>
      </w:r>
      <w:r>
        <w:rPr>
          <w:rFonts w:cs="Times New Roman" w:hAnsi="Times New Roman" w:eastAsia="Times New Roman" w:ascii="Times New Roman"/>
          <w:color w:val="6D6D6D"/>
          <w:spacing w:val="0"/>
          <w:w w:val="66"/>
          <w:sz w:val="20"/>
          <w:szCs w:val="20"/>
        </w:rPr>
        <w:t>l...l</w:t>
      </w:r>
      <w:r>
        <w:rPr>
          <w:rFonts w:cs="Times New Roman" w:hAnsi="Times New Roman" w:eastAsia="Times New Roman" w:ascii="Times New Roman"/>
          <w:color w:val="808080"/>
          <w:spacing w:val="0"/>
          <w:w w:val="84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808080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4"/>
          <w:sz w:val="16"/>
          <w:szCs w:val="16"/>
        </w:rPr>
        <w:t>(41..IOf</w:t>
      </w:r>
      <w:r>
        <w:rPr>
          <w:rFonts w:cs="Times New Roman" w:hAnsi="Times New Roman" w:eastAsia="Times New Roman" w:ascii="Times New Roman"/>
          <w:color w:val="808080"/>
          <w:spacing w:val="21"/>
          <w:w w:val="8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bJJ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D6D6D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0"/>
          <w:sz w:val="22"/>
          <w:szCs w:val="22"/>
        </w:rPr>
        <w:t>bel-pen!?fUh</w:t>
      </w:r>
      <w:r>
        <w:rPr>
          <w:rFonts w:cs="Times New Roman" w:hAnsi="Times New Roman" w:eastAsia="Times New Roman" w:ascii="Times New Roman"/>
          <w:color w:val="808080"/>
          <w:spacing w:val="-6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18"/>
          <w:szCs w:val="18"/>
        </w:rPr>
        <w:t>tetba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18"/>
          <w:szCs w:val="18"/>
        </w:rPr>
        <w:t>dap</w:t>
      </w:r>
      <w:r>
        <w:rPr>
          <w:rFonts w:cs="Times New Roman" w:hAnsi="Times New Roman" w:eastAsia="Times New Roman" w:ascii="Times New Roman"/>
          <w:color w:val="6D6D6D"/>
          <w:spacing w:val="3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0"/>
          <w:sz w:val="20"/>
          <w:szCs w:val="20"/>
        </w:rPr>
        <w:t>kq,utwan</w:t>
      </w:r>
      <w:r>
        <w:rPr>
          <w:rFonts w:cs="Times New Roman" w:hAnsi="Times New Roman" w:eastAsia="Times New Roman" w:ascii="Times New Roman"/>
          <w:color w:val="808080"/>
          <w:spacing w:val="0"/>
          <w:w w:val="8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808080"/>
          <w:spacing w:val="11"/>
          <w:w w:val="8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0"/>
          <w:sz w:val="20"/>
          <w:szCs w:val="20"/>
        </w:rPr>
        <w:t>J'"'!Ubcl1a1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4" w:lineRule="exact" w:line="220"/>
        <w:ind w:left="805" w:right="1406"/>
      </w:pPr>
      <w:r>
        <w:rPr>
          <w:rFonts w:cs="Times New Roman" w:hAnsi="Times New Roman" w:eastAsia="Times New Roman" w:ascii="Times New Roman"/>
          <w:color w:val="808080"/>
          <w:w w:val="320"/>
          <w:sz w:val="20"/>
          <w:szCs w:val="20"/>
        </w:rPr>
        <w:t>~</w:t>
      </w:r>
      <w:r>
        <w:rPr>
          <w:rFonts w:cs="Times New Roman" w:hAnsi="Times New Roman" w:eastAsia="Times New Roman" w:ascii="Times New Roman"/>
          <w:color w:val="6D6D6D"/>
          <w:w w:val="43"/>
          <w:sz w:val="20"/>
          <w:szCs w:val="20"/>
        </w:rPr>
        <w:t>111</w:t>
      </w:r>
      <w:r>
        <w:rPr>
          <w:rFonts w:cs="Times New Roman" w:hAnsi="Times New Roman" w:eastAsia="Times New Roman" w:ascii="Times New Roman"/>
          <w:color w:val="6D6D6D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808080"/>
          <w:spacing w:val="0"/>
          <w:w w:val="191"/>
          <w:sz w:val="18"/>
          <w:szCs w:val="18"/>
        </w:rPr>
        <w:t>\w</w:t>
      </w:r>
      <w:r>
        <w:rPr>
          <w:rFonts w:cs="Arial" w:hAnsi="Arial" w:eastAsia="Arial" w:ascii="Arial"/>
          <w:color w:val="909090"/>
          <w:spacing w:val="0"/>
          <w:w w:val="69"/>
          <w:sz w:val="18"/>
          <w:szCs w:val="18"/>
        </w:rPr>
        <w:t>,</w:t>
      </w:r>
      <w:r>
        <w:rPr>
          <w:rFonts w:cs="Arial" w:hAnsi="Arial" w:eastAsia="Arial" w:ascii="Arial"/>
          <w:color w:val="90909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909090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47"/>
          <w:sz w:val="20"/>
          <w:szCs w:val="20"/>
        </w:rPr>
        <w:t>111111</w:t>
      </w:r>
      <w:r>
        <w:rPr>
          <w:rFonts w:cs="Times New Roman" w:hAnsi="Times New Roman" w:eastAsia="Times New Roman" w:ascii="Times New Roman"/>
          <w:color w:val="808080"/>
          <w:spacing w:val="0"/>
          <w:w w:val="47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808080"/>
          <w:spacing w:val="19"/>
          <w:w w:val="4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1p1iw1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808080"/>
          <w:spacing w:val="7"/>
          <w:w w:val="7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61.to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6D6D6D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~~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808080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color w:val="808080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3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D3D3D"/>
          <w:spacing w:val="0"/>
          <w:w w:val="35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808080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2"/>
          <w:szCs w:val="22"/>
        </w:rPr>
        <w:t>pnlw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6D6D6D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5"/>
          <w:sz w:val="20"/>
          <w:szCs w:val="20"/>
        </w:rPr>
        <w:t>1aanUIIJ</w:t>
      </w:r>
      <w:r>
        <w:rPr>
          <w:rFonts w:cs="Times New Roman" w:hAnsi="Times New Roman" w:eastAsia="Times New Roman" w:ascii="Times New Roman"/>
          <w:color w:val="808080"/>
          <w:spacing w:val="0"/>
          <w:w w:val="8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808080"/>
          <w:spacing w:val="28"/>
          <w:w w:val="8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5"/>
          <w:sz w:val="22"/>
          <w:szCs w:val="22"/>
        </w:rPr>
        <w:t>pcng</w:t>
      </w:r>
      <w:r>
        <w:rPr>
          <w:rFonts w:cs="Times New Roman" w:hAnsi="Times New Roman" w:eastAsia="Times New Roman" w:ascii="Times New Roman"/>
          <w:color w:val="6D6D6D"/>
          <w:spacing w:val="0"/>
          <w:w w:val="8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808080"/>
          <w:spacing w:val="0"/>
          <w:w w:val="85"/>
          <w:sz w:val="22"/>
          <w:szCs w:val="22"/>
        </w:rPr>
        <w:t>ruh</w:t>
      </w:r>
      <w:r>
        <w:rPr>
          <w:rFonts w:cs="Times New Roman" w:hAnsi="Times New Roman" w:eastAsia="Times New Roman" w:ascii="Times New Roman"/>
          <w:color w:val="808080"/>
          <w:spacing w:val="0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808080"/>
          <w:spacing w:val="12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1cr</w:t>
      </w:r>
      <w:r>
        <w:rPr>
          <w:rFonts w:cs="Times New Roman" w:hAnsi="Times New Roman" w:eastAsia="Times New Roman" w:ascii="Times New Roman"/>
          <w:color w:val="2A2A2A"/>
          <w:spacing w:val="0"/>
          <w:w w:val="4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6D6D6D"/>
          <w:spacing w:val="0"/>
          <w:w w:val="87"/>
          <w:sz w:val="20"/>
          <w:szCs w:val="20"/>
        </w:rPr>
        <w:t>Ullb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808080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6D6D6D"/>
          <w:spacing w:val="0"/>
          <w:w w:val="66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808080"/>
          <w:spacing w:val="0"/>
          <w:w w:val="110"/>
          <w:sz w:val="22"/>
          <w:szCs w:val="22"/>
        </w:rPr>
        <w:t>~</w:t>
      </w:r>
      <w:r>
        <w:rPr>
          <w:rFonts w:cs="Times New Roman" w:hAnsi="Times New Roman" w:eastAsia="Times New Roman" w:ascii="Times New Roman"/>
          <w:color w:val="808080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6"/>
          <w:sz w:val="20"/>
          <w:szCs w:val="20"/>
        </w:rPr>
        <w:t>l..cpu</w:t>
      </w:r>
      <w:r>
        <w:rPr>
          <w:rFonts w:cs="Times New Roman" w:hAnsi="Times New Roman" w:eastAsia="Times New Roman" w:ascii="Times New Roman"/>
          <w:color w:val="6D6D6D"/>
          <w:spacing w:val="0"/>
          <w:w w:val="71"/>
          <w:sz w:val="20"/>
          <w:szCs w:val="20"/>
        </w:rPr>
        <w:t>1u</w:t>
      </w:r>
      <w:r>
        <w:rPr>
          <w:rFonts w:cs="Times New Roman" w:hAnsi="Times New Roman" w:eastAsia="Times New Roman" w:ascii="Times New Roman"/>
          <w:color w:val="A7A7A7"/>
          <w:spacing w:val="0"/>
          <w:w w:val="7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808080"/>
          <w:spacing w:val="0"/>
          <w:w w:val="14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909090"/>
          <w:spacing w:val="4"/>
          <w:w w:val="4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6D6D6D"/>
          <w:spacing w:val="0"/>
          <w:w w:val="9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808080"/>
          <w:spacing w:val="0"/>
          <w:w w:val="96"/>
          <w:sz w:val="20"/>
          <w:szCs w:val="20"/>
        </w:rPr>
        <w:t>cmbc</w:t>
      </w:r>
      <w:r>
        <w:rPr>
          <w:rFonts w:cs="Times New Roman" w:hAnsi="Times New Roman" w:eastAsia="Times New Roman" w:ascii="Times New Roman"/>
          <w:color w:val="6D6D6D"/>
          <w:spacing w:val="0"/>
          <w:w w:val="107"/>
          <w:sz w:val="20"/>
          <w:szCs w:val="20"/>
        </w:rPr>
        <w:t>lw</w:t>
      </w:r>
      <w:r>
        <w:rPr>
          <w:rFonts w:cs="Times New Roman" w:hAnsi="Times New Roman" w:eastAsia="Times New Roman" w:ascii="Times New Roman"/>
          <w:color w:val="808080"/>
          <w:spacing w:val="0"/>
          <w:w w:val="4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808080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i.cpatu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808080"/>
          <w:spacing w:val="2"/>
          <w:w w:val="7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51"/>
          <w:sz w:val="20"/>
          <w:szCs w:val="20"/>
        </w:rPr>
        <w:t>\</w:t>
      </w:r>
      <w:r>
        <w:rPr>
          <w:rFonts w:cs="Times New Roman" w:hAnsi="Times New Roman" w:eastAsia="Times New Roman" w:ascii="Times New Roman"/>
          <w:color w:val="808080"/>
          <w:spacing w:val="0"/>
          <w:w w:val="95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909090"/>
          <w:spacing w:val="0"/>
          <w:w w:val="79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color w:val="90909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909090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2"/>
          <w:sz w:val="20"/>
          <w:szCs w:val="20"/>
        </w:rPr>
        <w:t>Pc:nclt111u1</w:t>
      </w:r>
      <w:r>
        <w:rPr>
          <w:rFonts w:cs="Times New Roman" w:hAnsi="Times New Roman" w:eastAsia="Times New Roman" w:ascii="Times New Roman"/>
          <w:color w:val="808080"/>
          <w:spacing w:val="-6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color w:val="808080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9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909090"/>
          <w:spacing w:val="0"/>
          <w:w w:val="9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808080"/>
          <w:spacing w:val="0"/>
          <w:w w:val="47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color w:val="909090"/>
          <w:spacing w:val="0"/>
          <w:w w:val="50"/>
          <w:sz w:val="20"/>
          <w:szCs w:val="20"/>
        </w:rPr>
        <w:t>11M</w:t>
      </w:r>
      <w:r>
        <w:rPr>
          <w:rFonts w:cs="Times New Roman" w:hAnsi="Times New Roman" w:eastAsia="Times New Roman" w:ascii="Times New Roman"/>
          <w:color w:val="808080"/>
          <w:spacing w:val="0"/>
          <w:w w:val="70"/>
          <w:sz w:val="20"/>
          <w:szCs w:val="20"/>
        </w:rPr>
        <w:t>u11a</w:t>
      </w:r>
      <w:r>
        <w:rPr>
          <w:rFonts w:cs="Times New Roman" w:hAnsi="Times New Roman" w:eastAsia="Times New Roman" w:ascii="Times New Roman"/>
          <w:color w:val="6D6D6D"/>
          <w:spacing w:val="0"/>
          <w:w w:val="8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909090"/>
          <w:spacing w:val="0"/>
          <w:w w:val="9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808080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909090"/>
          <w:spacing w:val="0"/>
          <w:w w:val="8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808080"/>
          <w:spacing w:val="0"/>
          <w:w w:val="83"/>
          <w:sz w:val="20"/>
          <w:szCs w:val="20"/>
        </w:rPr>
        <w:t>ctoclc</w:t>
      </w:r>
      <w:r>
        <w:rPr>
          <w:rFonts w:cs="Times New Roman" w:hAnsi="Times New Roman" w:eastAsia="Times New Roman" w:ascii="Times New Roman"/>
          <w:color w:val="808080"/>
          <w:spacing w:val="38"/>
          <w:w w:val="8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3"/>
          <w:sz w:val="20"/>
          <w:szCs w:val="20"/>
        </w:rPr>
        <w:t>1..-wmuu</w:t>
      </w:r>
      <w:r>
        <w:rPr>
          <w:rFonts w:cs="Times New Roman" w:hAnsi="Times New Roman" w:eastAsia="Times New Roman" w:ascii="Times New Roman"/>
          <w:color w:val="6D6D6D"/>
          <w:spacing w:val="0"/>
          <w:w w:val="8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808080"/>
          <w:spacing w:val="0"/>
          <w:w w:val="83"/>
          <w:sz w:val="20"/>
          <w:szCs w:val="20"/>
        </w:rPr>
        <w:t>(cLII</w:t>
      </w:r>
      <w:r>
        <w:rPr>
          <w:rFonts w:cs="Times New Roman" w:hAnsi="Times New Roman" w:eastAsia="Times New Roman" w:ascii="Times New Roman"/>
          <w:color w:val="808080"/>
          <w:spacing w:val="2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8"/>
          <w:szCs w:val="18"/>
        </w:rPr>
        <w:t>f)llfl</w:t>
      </w:r>
      <w:r>
        <w:rPr>
          <w:rFonts w:cs="Arial" w:hAnsi="Arial" w:eastAsia="Arial" w:ascii="Arial"/>
          <w:color w:val="909090"/>
          <w:spacing w:val="0"/>
          <w:w w:val="100"/>
          <w:sz w:val="18"/>
          <w:szCs w:val="18"/>
        </w:rPr>
        <w:t>{Llffl</w:t>
      </w:r>
      <w:r>
        <w:rPr>
          <w:rFonts w:cs="Arial" w:hAnsi="Arial" w:eastAsia="Arial" w:ascii="Arial"/>
          <w:color w:val="808080"/>
          <w:spacing w:val="0"/>
          <w:w w:val="100"/>
          <w:sz w:val="18"/>
          <w:szCs w:val="18"/>
        </w:rPr>
        <w:t>bl</w:t>
      </w:r>
      <w:r>
        <w:rPr>
          <w:rFonts w:cs="Arial" w:hAnsi="Arial" w:eastAsia="Arial" w:ascii="Arial"/>
          <w:color w:val="6D6D6D"/>
          <w:spacing w:val="0"/>
          <w:w w:val="100"/>
          <w:sz w:val="18"/>
          <w:szCs w:val="18"/>
        </w:rPr>
        <w:t>w</w:t>
      </w:r>
      <w:r>
        <w:rPr>
          <w:rFonts w:cs="Arial" w:hAnsi="Arial" w:eastAsia="Arial" w:ascii="Arial"/>
          <w:color w:val="808080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0808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8"/>
          <w:sz w:val="20"/>
          <w:szCs w:val="20"/>
        </w:rPr>
        <w:t>s.ampe</w:t>
      </w:r>
      <w:r>
        <w:rPr>
          <w:rFonts w:cs="Times New Roman" w:hAnsi="Times New Roman" w:eastAsia="Times New Roman" w:ascii="Times New Roman"/>
          <w:color w:val="6D6D6D"/>
          <w:spacing w:val="0"/>
          <w:w w:val="8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6D6D6D"/>
          <w:spacing w:val="7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7"/>
          <w:sz w:val="20"/>
          <w:szCs w:val="20"/>
        </w:rPr>
        <w:t>&amp;n</w:t>
      </w:r>
      <w:r>
        <w:rPr>
          <w:rFonts w:cs="Times New Roman" w:hAnsi="Times New Roman" w:eastAsia="Times New Roman" w:ascii="Times New Roman"/>
          <w:color w:val="909090"/>
          <w:spacing w:val="0"/>
          <w:w w:val="47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color w:val="808080"/>
          <w:spacing w:val="0"/>
          <w:w w:val="82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6D6D6D"/>
          <w:spacing w:val="0"/>
          <w:w w:val="35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35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909090"/>
          <w:spacing w:val="0"/>
          <w:w w:val="9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808080"/>
          <w:spacing w:val="0"/>
          <w:w w:val="88"/>
          <w:sz w:val="20"/>
          <w:szCs w:val="20"/>
        </w:rPr>
        <w:t>l..JIJkp,1rptt\</w:t>
      </w:r>
      <w:r>
        <w:rPr>
          <w:rFonts w:cs="Times New Roman" w:hAnsi="Times New Roman" w:eastAsia="Times New Roman" w:ascii="Times New Roman"/>
          <w:color w:val="909090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6D6D6D"/>
          <w:spacing w:val="0"/>
          <w:w w:val="59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color w:val="808080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808080"/>
          <w:spacing w:val="0"/>
          <w:w w:val="75"/>
          <w:sz w:val="18"/>
          <w:szCs w:val="18"/>
        </w:rPr>
        <w:t>.'iamp/11J</w:t>
      </w:r>
      <w:r>
        <w:rPr>
          <w:rFonts w:cs="Arial" w:hAnsi="Arial" w:eastAsia="Arial" w:ascii="Arial"/>
          <w:i/>
          <w:color w:val="6D6D6D"/>
          <w:spacing w:val="0"/>
          <w:w w:val="103"/>
          <w:sz w:val="18"/>
          <w:szCs w:val="18"/>
        </w:rPr>
        <w:t>i:</w:t>
      </w:r>
      <w:r>
        <w:rPr>
          <w:rFonts w:cs="Arial" w:hAnsi="Arial" w:eastAsia="Arial" w:ascii="Arial"/>
          <w:i/>
          <w:color w:val="808080"/>
          <w:spacing w:val="0"/>
          <w:w w:val="69"/>
          <w:sz w:val="18"/>
          <w:szCs w:val="18"/>
        </w:rPr>
        <w:t>.</w:t>
      </w:r>
      <w:r>
        <w:rPr>
          <w:rFonts w:cs="Arial" w:hAnsi="Arial" w:eastAsia="Arial" w:ascii="Arial"/>
          <w:i/>
          <w:color w:val="80808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808080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65"/>
          <w:sz w:val="20"/>
          <w:szCs w:val="20"/>
        </w:rPr>
        <w:t>POJMJ</w:t>
      </w:r>
      <w:r>
        <w:rPr>
          <w:rFonts w:cs="Times New Roman" w:hAnsi="Times New Roman" w:eastAsia="Times New Roman" w:ascii="Times New Roman"/>
          <w:color w:val="6D6D6D"/>
          <w:spacing w:val="0"/>
          <w:w w:val="10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808080"/>
          <w:spacing w:val="0"/>
          <w:w w:val="93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color w:val="909090"/>
          <w:spacing w:val="0"/>
          <w:w w:val="8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909090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8"/>
          <w:szCs w:val="18"/>
        </w:rPr>
        <w:t>tbn</w:t>
      </w:r>
      <w:r>
        <w:rPr>
          <w:rFonts w:cs="Arial" w:hAnsi="Arial" w:eastAsia="Arial" w:ascii="Arial"/>
          <w:color w:val="808080"/>
          <w:spacing w:val="3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1"/>
          <w:sz w:val="20"/>
          <w:szCs w:val="20"/>
        </w:rPr>
        <w:t>pc</w:t>
      </w:r>
      <w:r>
        <w:rPr>
          <w:rFonts w:cs="Times New Roman" w:hAnsi="Times New Roman" w:eastAsia="Times New Roman" w:ascii="Times New Roman"/>
          <w:color w:val="2A2A2A"/>
          <w:spacing w:val="0"/>
          <w:w w:val="2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4F4F4F"/>
          <w:spacing w:val="0"/>
          <w:w w:val="2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91"/>
          <w:sz w:val="20"/>
          <w:szCs w:val="20"/>
        </w:rPr>
        <w:t>l'</w:t>
      </w:r>
      <w:r>
        <w:rPr>
          <w:rFonts w:cs="Times New Roman" w:hAnsi="Times New Roman" w:eastAsia="Times New Roman" w:ascii="Times New Roman"/>
          <w:color w:val="6D6D6D"/>
          <w:spacing w:val="0"/>
          <w:w w:val="79"/>
          <w:sz w:val="20"/>
          <w:szCs w:val="20"/>
        </w:rPr>
        <w:t>lil</w:t>
      </w:r>
      <w:r>
        <w:rPr>
          <w:rFonts w:cs="Times New Roman" w:hAnsi="Times New Roman" w:eastAsia="Times New Roman" w:ascii="Times New Roman"/>
          <w:color w:val="808080"/>
          <w:spacing w:val="0"/>
          <w:w w:val="78"/>
          <w:sz w:val="20"/>
          <w:szCs w:val="20"/>
        </w:rPr>
        <w:t>W1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808080"/>
          <w:spacing w:val="-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73"/>
          <w:sz w:val="20"/>
          <w:szCs w:val="20"/>
        </w:rPr>
        <w:t>uu</w:t>
      </w:r>
      <w:r>
        <w:rPr>
          <w:rFonts w:cs="Times New Roman" w:hAnsi="Times New Roman" w:eastAsia="Times New Roman" w:ascii="Times New Roman"/>
          <w:color w:val="6D6D6D"/>
          <w:spacing w:val="0"/>
          <w:w w:val="7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36"/>
          <w:w w:val="7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3"/>
          <w:sz w:val="20"/>
          <w:szCs w:val="20"/>
        </w:rPr>
        <w:t>llt.blll11</w:t>
      </w:r>
      <w:r>
        <w:rPr>
          <w:rFonts w:cs="Times New Roman" w:hAnsi="Times New Roman" w:eastAsia="Times New Roman" w:ascii="Times New Roman"/>
          <w:color w:val="808080"/>
          <w:spacing w:val="0"/>
          <w:w w:val="7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8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808080"/>
          <w:spacing w:val="0"/>
          <w:w w:val="8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909090"/>
          <w:spacing w:val="0"/>
          <w:w w:val="83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color w:val="808080"/>
          <w:spacing w:val="0"/>
          <w:w w:val="83"/>
          <w:sz w:val="20"/>
          <w:szCs w:val="20"/>
        </w:rPr>
        <w:t>umen</w:t>
      </w:r>
      <w:r>
        <w:rPr>
          <w:rFonts w:cs="Times New Roman" w:hAnsi="Times New Roman" w:eastAsia="Times New Roman" w:ascii="Times New Roman"/>
          <w:color w:val="808080"/>
          <w:spacing w:val="0"/>
          <w:w w:val="83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808080"/>
          <w:spacing w:val="6"/>
          <w:w w:val="8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15"/>
          <w:sz w:val="20"/>
          <w:szCs w:val="20"/>
        </w:rPr>
        <w:t>lb</w:t>
      </w:r>
      <w:r>
        <w:rPr>
          <w:rFonts w:cs="Times New Roman" w:hAnsi="Times New Roman" w:eastAsia="Times New Roman" w:ascii="Times New Roman"/>
          <w:color w:val="909090"/>
          <w:spacing w:val="0"/>
          <w:w w:val="8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909090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Q!on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62"/>
          <w:sz w:val="20"/>
          <w:szCs w:val="20"/>
        </w:rPr>
        <w:t>l..</w:t>
      </w:r>
      <w:r>
        <w:rPr>
          <w:rFonts w:cs="Times New Roman" w:hAnsi="Times New Roman" w:eastAsia="Times New Roman" w:ascii="Times New Roman"/>
          <w:color w:val="909090"/>
          <w:spacing w:val="0"/>
          <w:w w:val="11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808080"/>
          <w:spacing w:val="0"/>
          <w:w w:val="75"/>
          <w:sz w:val="20"/>
          <w:szCs w:val="20"/>
        </w:rPr>
        <w:t>n.s</w:t>
      </w:r>
      <w:r>
        <w:rPr>
          <w:rFonts w:cs="Times New Roman" w:hAnsi="Times New Roman" w:eastAsia="Times New Roman" w:ascii="Times New Roman"/>
          <w:color w:val="4F4F4F"/>
          <w:spacing w:val="0"/>
          <w:w w:val="8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808080"/>
          <w:spacing w:val="0"/>
          <w:w w:val="9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909090"/>
          <w:spacing w:val="0"/>
          <w:w w:val="82"/>
          <w:sz w:val="20"/>
          <w:szCs w:val="20"/>
        </w:rPr>
        <w:t>cn</w:t>
      </w:r>
      <w:r>
        <w:rPr>
          <w:rFonts w:cs="Times New Roman" w:hAnsi="Times New Roman" w:eastAsia="Times New Roman" w:ascii="Times New Roman"/>
          <w:color w:val="90909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909090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47"/>
          <w:sz w:val="20"/>
          <w:szCs w:val="20"/>
        </w:rPr>
        <w:t>1a&gt;</w:t>
      </w:r>
      <w:r>
        <w:rPr>
          <w:rFonts w:cs="Times New Roman" w:hAnsi="Times New Roman" w:eastAsia="Times New Roman" w:ascii="Times New Roman"/>
          <w:color w:val="6D6D6D"/>
          <w:spacing w:val="0"/>
          <w:w w:val="71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6"/>
          <w:sz w:val="20"/>
          <w:szCs w:val="20"/>
        </w:rPr>
        <w:t>s11eialws</w:t>
      </w:r>
      <w:r>
        <w:rPr>
          <w:rFonts w:cs="Times New Roman" w:hAnsi="Times New Roman" w:eastAsia="Times New Roman" w:ascii="Times New Roman"/>
          <w:color w:val="808080"/>
          <w:spacing w:val="-12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13"/>
          <w:sz w:val="20"/>
          <w:szCs w:val="20"/>
        </w:rPr>
        <w:t>Lu</w:t>
      </w:r>
      <w:r>
        <w:rPr>
          <w:rFonts w:cs="Times New Roman" w:hAnsi="Times New Roman" w:eastAsia="Times New Roman" w:ascii="Times New Roman"/>
          <w:color w:val="808080"/>
          <w:spacing w:val="0"/>
          <w:w w:val="101"/>
          <w:sz w:val="20"/>
          <w:szCs w:val="20"/>
        </w:rPr>
        <w:t>npun</w:t>
      </w:r>
      <w:r>
        <w:rPr>
          <w:rFonts w:cs="Times New Roman" w:hAnsi="Times New Roman" w:eastAsia="Times New Roman" w:ascii="Times New Roman"/>
          <w:color w:val="909090"/>
          <w:spacing w:val="0"/>
          <w:w w:val="7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909090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21"/>
          <w:sz w:val="20"/>
          <w:szCs w:val="20"/>
        </w:rPr>
        <w:t>lhbi</w:t>
      </w:r>
      <w:r>
        <w:rPr>
          <w:rFonts w:cs="Times New Roman" w:hAnsi="Times New Roman" w:eastAsia="Times New Roman" w:ascii="Times New Roman"/>
          <w:color w:val="909090"/>
          <w:spacing w:val="0"/>
          <w:w w:val="8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90909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909090"/>
          <w:spacing w:val="-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mcn~mbll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808080"/>
          <w:spacing w:val="34"/>
          <w:w w:val="7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75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color w:val="808080"/>
          <w:spacing w:val="0"/>
          <w:w w:val="104"/>
          <w:sz w:val="20"/>
          <w:szCs w:val="20"/>
        </w:rPr>
        <w:t>q,u</w:t>
      </w:r>
      <w:r>
        <w:rPr>
          <w:rFonts w:cs="Times New Roman" w:hAnsi="Times New Roman" w:eastAsia="Times New Roman" w:ascii="Times New Roman"/>
          <w:color w:val="6D6D6D"/>
          <w:spacing w:val="0"/>
          <w:w w:val="10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808080"/>
          <w:spacing w:val="0"/>
          <w:w w:val="110"/>
          <w:sz w:val="20"/>
          <w:szCs w:val="20"/>
        </w:rPr>
        <w:t>unn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-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5"/>
          <w:sz w:val="20"/>
          <w:szCs w:val="20"/>
        </w:rPr>
        <w:t>pcmbt</w:t>
      </w:r>
      <w:r>
        <w:rPr>
          <w:rFonts w:cs="Times New Roman" w:hAnsi="Times New Roman" w:eastAsia="Times New Roman" w:ascii="Times New Roman"/>
          <w:color w:val="6D6D6D"/>
          <w:spacing w:val="0"/>
          <w:w w:val="8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808080"/>
          <w:spacing w:val="0"/>
          <w:w w:val="41"/>
          <w:sz w:val="20"/>
          <w:szCs w:val="20"/>
        </w:rPr>
        <w:t>1111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808080"/>
          <w:spacing w:val="0"/>
          <w:w w:val="103"/>
          <w:sz w:val="18"/>
          <w:szCs w:val="18"/>
        </w:rPr>
        <w:t>J</w:t>
      </w:r>
      <w:r>
        <w:rPr>
          <w:rFonts w:cs="Arial" w:hAnsi="Arial" w:eastAsia="Arial" w:ascii="Arial"/>
          <w:color w:val="909090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08080"/>
          <w:spacing w:val="0"/>
          <w:w w:val="76"/>
          <w:sz w:val="18"/>
          <w:szCs w:val="18"/>
        </w:rPr>
        <w:t>ngn.</w:t>
      </w:r>
      <w:r>
        <w:rPr>
          <w:rFonts w:cs="Arial" w:hAnsi="Arial" w:eastAsia="Arial" w:ascii="Arial"/>
          <w:color w:val="6D6D6D"/>
          <w:spacing w:val="0"/>
          <w:w w:val="40"/>
          <w:sz w:val="18"/>
          <w:szCs w:val="18"/>
        </w:rPr>
        <w:t>11</w:t>
      </w:r>
      <w:r>
        <w:rPr>
          <w:rFonts w:cs="Arial" w:hAnsi="Arial" w:eastAsia="Arial" w:ascii="Arial"/>
          <w:color w:val="6D6D6D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jumlah</w:t>
      </w:r>
      <w:r>
        <w:rPr>
          <w:rFonts w:cs="Times New Roman" w:hAnsi="Times New Roman" w:eastAsia="Times New Roman" w:ascii="Times New Roman"/>
          <w:color w:val="808080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sampe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20"/>
        <w:ind w:left="805"/>
      </w:pPr>
      <w:r>
        <w:rPr>
          <w:rFonts w:cs="Times New Roman" w:hAnsi="Times New Roman" w:eastAsia="Times New Roman" w:ascii="Times New Roman"/>
          <w:color w:val="909090"/>
          <w:spacing w:val="0"/>
          <w:w w:val="78"/>
          <w:position w:val="1"/>
          <w:sz w:val="20"/>
          <w:szCs w:val="20"/>
        </w:rPr>
        <w:t>&gt;</w:t>
      </w:r>
      <w:r>
        <w:rPr>
          <w:rFonts w:cs="Times New Roman" w:hAnsi="Times New Roman" w:eastAsia="Times New Roman" w:ascii="Times New Roman"/>
          <w:color w:val="808080"/>
          <w:spacing w:val="0"/>
          <w:w w:val="78"/>
          <w:position w:val="1"/>
          <w:sz w:val="20"/>
          <w:szCs w:val="20"/>
        </w:rPr>
        <w:t>•n111</w:t>
      </w:r>
      <w:r>
        <w:rPr>
          <w:rFonts w:cs="Times New Roman" w:hAnsi="Times New Roman" w:eastAsia="Times New Roman" w:ascii="Times New Roman"/>
          <w:color w:val="6D6D6D"/>
          <w:spacing w:val="0"/>
          <w:w w:val="78"/>
          <w:position w:val="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808080"/>
          <w:spacing w:val="0"/>
          <w:w w:val="78"/>
          <w:position w:val="1"/>
          <w:sz w:val="20"/>
          <w:szCs w:val="20"/>
        </w:rPr>
        <w:t>d.lp;ukJl11</w:t>
      </w:r>
      <w:r>
        <w:rPr>
          <w:rFonts w:cs="Times New Roman" w:hAnsi="Times New Roman" w:eastAsia="Times New Roman" w:ascii="Times New Roman"/>
          <w:color w:val="808080"/>
          <w:spacing w:val="0"/>
          <w:w w:val="78"/>
          <w:position w:val="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808080"/>
          <w:spacing w:val="12"/>
          <w:w w:val="78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12"/>
          <w:position w:val="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color w:val="808080"/>
          <w:spacing w:val="0"/>
          <w:w w:val="72"/>
          <w:position w:val="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color w:val="808080"/>
          <w:spacing w:val="9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37"/>
          <w:position w:val="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909090"/>
          <w:spacing w:val="0"/>
          <w:w w:val="163"/>
          <w:position w:val="1"/>
          <w:sz w:val="18"/>
          <w:szCs w:val="18"/>
        </w:rPr>
        <w:t>~</w:t>
      </w:r>
      <w:r>
        <w:rPr>
          <w:rFonts w:cs="Times New Roman" w:hAnsi="Times New Roman" w:eastAsia="Times New Roman" w:ascii="Times New Roman"/>
          <w:color w:val="6D6D6D"/>
          <w:spacing w:val="0"/>
          <w:w w:val="25"/>
          <w:position w:val="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909090"/>
          <w:spacing w:val="0"/>
          <w:w w:val="98"/>
          <w:position w:val="1"/>
          <w:sz w:val="18"/>
          <w:szCs w:val="18"/>
        </w:rPr>
        <w:t>)0</w:t>
      </w:r>
      <w:r>
        <w:rPr>
          <w:rFonts w:cs="Times New Roman" w:hAnsi="Times New Roman" w:eastAsia="Times New Roman" w:ascii="Times New Roman"/>
          <w:color w:val="6D6D6D"/>
          <w:spacing w:val="0"/>
          <w:w w:val="50"/>
          <w:position w:val="1"/>
          <w:sz w:val="18"/>
          <w:szCs w:val="18"/>
        </w:rPr>
        <w:t>11</w:t>
      </w:r>
      <w:r>
        <w:rPr>
          <w:rFonts w:cs="Times New Roman" w:hAnsi="Times New Roman" w:eastAsia="Times New Roman" w:ascii="Times New Roman"/>
          <w:color w:val="808080"/>
          <w:spacing w:val="0"/>
          <w:w w:val="113"/>
          <w:position w:val="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09090"/>
          <w:spacing w:val="0"/>
          <w:w w:val="69"/>
          <w:position w:val="1"/>
          <w:sz w:val="18"/>
          <w:szCs w:val="18"/>
        </w:rPr>
        <w:t>c11</w:t>
      </w:r>
      <w:r>
        <w:rPr>
          <w:rFonts w:cs="Times New Roman" w:hAnsi="Times New Roman" w:eastAsia="Times New Roman" w:ascii="Times New Roman"/>
          <w:color w:val="909090"/>
          <w:spacing w:val="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09090"/>
          <w:spacing w:val="14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09090"/>
          <w:spacing w:val="0"/>
          <w:w w:val="73"/>
          <w:position w:val="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808080"/>
          <w:spacing w:val="0"/>
          <w:w w:val="73"/>
          <w:position w:val="1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909090"/>
          <w:spacing w:val="0"/>
          <w:w w:val="73"/>
          <w:position w:val="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909090"/>
          <w:spacing w:val="0"/>
          <w:w w:val="73"/>
          <w:position w:val="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909090"/>
          <w:spacing w:val="0"/>
          <w:w w:val="73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3"/>
          <w:position w:val="1"/>
          <w:sz w:val="20"/>
          <w:szCs w:val="20"/>
        </w:rPr>
        <w:t>cL</w:t>
      </w:r>
      <w:r>
        <w:rPr>
          <w:rFonts w:cs="Times New Roman" w:hAnsi="Times New Roman" w:eastAsia="Times New Roman" w:ascii="Times New Roman"/>
          <w:color w:val="808080"/>
          <w:spacing w:val="30"/>
          <w:w w:val="73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89"/>
          <w:position w:val="1"/>
          <w:sz w:val="20"/>
          <w:szCs w:val="20"/>
        </w:rPr>
        <w:t>huun</w:t>
      </w:r>
      <w:r>
        <w:rPr>
          <w:rFonts w:cs="Times New Roman" w:hAnsi="Times New Roman" w:eastAsia="Times New Roman" w:ascii="Times New Roman"/>
          <w:color w:val="909090"/>
          <w:spacing w:val="0"/>
          <w:w w:val="89"/>
          <w:position w:val="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909090"/>
          <w:spacing w:val="44"/>
          <w:w w:val="89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909090"/>
          <w:spacing w:val="0"/>
          <w:w w:val="89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808080"/>
          <w:spacing w:val="0"/>
          <w:w w:val="89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D6D6D"/>
          <w:spacing w:val="0"/>
          <w:w w:val="89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808080"/>
          <w:spacing w:val="0"/>
          <w:w w:val="89"/>
          <w:position w:val="1"/>
          <w:sz w:val="20"/>
          <w:szCs w:val="20"/>
        </w:rPr>
        <w:t>ggUJW.llll</w:t>
      </w:r>
      <w:r>
        <w:rPr>
          <w:rFonts w:cs="Times New Roman" w:hAnsi="Times New Roman" w:eastAsia="Times New Roman" w:ascii="Times New Roman"/>
          <w:color w:val="808080"/>
          <w:spacing w:val="-10"/>
          <w:w w:val="89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position w:val="1"/>
          <w:sz w:val="20"/>
          <w:szCs w:val="20"/>
        </w:rPr>
        <w:t>rwnu..</w:t>
      </w:r>
      <w:r>
        <w:rPr>
          <w:rFonts w:cs="Times New Roman" w:hAnsi="Times New Roman" w:eastAsia="Times New Roman" w:ascii="Times New Roman"/>
          <w:color w:val="808080"/>
          <w:spacing w:val="-15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3"/>
          <w:position w:val="1"/>
          <w:sz w:val="20"/>
          <w:szCs w:val="20"/>
        </w:rPr>
        <w:t>1.!me1b</w:t>
      </w:r>
      <w:r>
        <w:rPr>
          <w:rFonts w:cs="Times New Roman" w:hAnsi="Times New Roman" w:eastAsia="Times New Roman" w:ascii="Times New Roman"/>
          <w:color w:val="909090"/>
          <w:spacing w:val="0"/>
          <w:w w:val="107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position w:val="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-22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81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808080"/>
          <w:spacing w:val="0"/>
          <w:w w:val="81"/>
          <w:position w:val="1"/>
          <w:sz w:val="20"/>
          <w:szCs w:val="20"/>
        </w:rPr>
        <w:t>ll.'lll\lll</w:t>
      </w:r>
      <w:r>
        <w:rPr>
          <w:rFonts w:cs="Times New Roman" w:hAnsi="Times New Roman" w:eastAsia="Times New Roman" w:ascii="Times New Roman"/>
          <w:color w:val="808080"/>
          <w:spacing w:val="0"/>
          <w:w w:val="81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2"/>
          <w:w w:val="81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position w:val="1"/>
          <w:sz w:val="18"/>
          <w:szCs w:val="18"/>
        </w:rPr>
        <w:t>wt1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080"/>
          <w:spacing w:val="23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1"/>
          <w:position w:val="1"/>
          <w:sz w:val="18"/>
          <w:szCs w:val="18"/>
        </w:rPr>
        <w:t>u11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60"/>
        <w:ind w:left="773" w:right="1452"/>
      </w:pPr>
      <w:r>
        <w:rPr>
          <w:rFonts w:cs="Times New Roman" w:hAnsi="Times New Roman" w:eastAsia="Times New Roman" w:ascii="Times New Roman"/>
          <w:color w:val="808080"/>
          <w:w w:val="75"/>
          <w:position w:val="-2"/>
          <w:sz w:val="20"/>
          <w:szCs w:val="20"/>
        </w:rPr>
        <w:t>hapc:m</w:t>
      </w:r>
      <w:r>
        <w:rPr>
          <w:rFonts w:cs="Times New Roman" w:hAnsi="Times New Roman" w:eastAsia="Times New Roman" w:ascii="Times New Roman"/>
          <w:color w:val="909090"/>
          <w:w w:val="86"/>
          <w:position w:val="-2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808080"/>
          <w:w w:val="114"/>
          <w:position w:val="-2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color w:val="909090"/>
          <w:w w:val="73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909090"/>
          <w:spacing w:val="-23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6D6D6D"/>
          <w:spacing w:val="0"/>
          <w:w w:val="100"/>
          <w:position w:val="-2"/>
          <w:sz w:val="16"/>
          <w:szCs w:val="16"/>
        </w:rPr>
        <w:t>d:il,</w:t>
      </w:r>
      <w:r>
        <w:rPr>
          <w:rFonts w:cs="Arial" w:hAnsi="Arial" w:eastAsia="Arial" w:ascii="Arial"/>
          <w:color w:val="6D6D6D"/>
          <w:spacing w:val="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6D6D6D"/>
          <w:spacing w:val="0"/>
          <w:w w:val="81"/>
          <w:position w:val="-2"/>
          <w:sz w:val="18"/>
          <w:szCs w:val="18"/>
        </w:rPr>
        <w:t>t.</w:t>
      </w:r>
      <w:r>
        <w:rPr>
          <w:rFonts w:cs="Arial" w:hAnsi="Arial" w:eastAsia="Arial" w:ascii="Arial"/>
          <w:color w:val="808080"/>
          <w:spacing w:val="0"/>
          <w:w w:val="120"/>
          <w:position w:val="-2"/>
          <w:sz w:val="18"/>
          <w:szCs w:val="18"/>
        </w:rPr>
        <w:t>ocf</w:t>
      </w:r>
      <w:r>
        <w:rPr>
          <w:rFonts w:cs="Arial" w:hAnsi="Arial" w:eastAsia="Arial" w:ascii="Arial"/>
          <w:color w:val="909090"/>
          <w:spacing w:val="0"/>
          <w:w w:val="129"/>
          <w:position w:val="-2"/>
          <w:sz w:val="18"/>
          <w:szCs w:val="18"/>
        </w:rPr>
        <w:t>i.</w:t>
      </w:r>
      <w:r>
        <w:rPr>
          <w:rFonts w:cs="Arial" w:hAnsi="Arial" w:eastAsia="Arial" w:ascii="Arial"/>
          <w:color w:val="808080"/>
          <w:spacing w:val="0"/>
          <w:w w:val="46"/>
          <w:position w:val="-2"/>
          <w:sz w:val="18"/>
          <w:szCs w:val="18"/>
        </w:rPr>
        <w:t>11:1</w:t>
      </w:r>
      <w:r>
        <w:rPr>
          <w:rFonts w:cs="Arial" w:hAnsi="Arial" w:eastAsia="Arial" w:ascii="Arial"/>
          <w:color w:val="909090"/>
          <w:spacing w:val="0"/>
          <w:w w:val="46"/>
          <w:position w:val="-2"/>
          <w:sz w:val="18"/>
          <w:szCs w:val="18"/>
        </w:rPr>
        <w:t>1</w:t>
      </w:r>
      <w:r>
        <w:rPr>
          <w:rFonts w:cs="Arial" w:hAnsi="Arial" w:eastAsia="Arial" w:ascii="Arial"/>
          <w:color w:val="909090"/>
          <w:spacing w:val="0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909090"/>
          <w:spacing w:val="-13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23"/>
          <w:position w:val="-2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808080"/>
          <w:spacing w:val="0"/>
          <w:w w:val="75"/>
          <w:position w:val="-2"/>
          <w:sz w:val="20"/>
          <w:szCs w:val="20"/>
        </w:rPr>
        <w:t>~1r:n</w:t>
      </w:r>
      <w:r>
        <w:rPr>
          <w:rFonts w:cs="Times New Roman" w:hAnsi="Times New Roman" w:eastAsia="Times New Roman" w:ascii="Times New Roman"/>
          <w:color w:val="909090"/>
          <w:spacing w:val="0"/>
          <w:w w:val="107"/>
          <w:position w:val="-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808080"/>
          <w:spacing w:val="0"/>
          <w:w w:val="110"/>
          <w:position w:val="-2"/>
          <w:sz w:val="20"/>
          <w:szCs w:val="20"/>
        </w:rPr>
        <w:t>uwl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9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86"/>
          <w:position w:val="-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909090"/>
          <w:spacing w:val="0"/>
          <w:w w:val="94"/>
          <w:position w:val="-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808080"/>
          <w:spacing w:val="0"/>
          <w:w w:val="97"/>
          <w:position w:val="-2"/>
          <w:sz w:val="20"/>
          <w:szCs w:val="20"/>
        </w:rPr>
        <w:t>n~</w:t>
      </w:r>
      <w:r>
        <w:rPr>
          <w:rFonts w:cs="Times New Roman" w:hAnsi="Times New Roman" w:eastAsia="Times New Roman" w:ascii="Times New Roman"/>
          <w:color w:val="909090"/>
          <w:spacing w:val="0"/>
          <w:w w:val="94"/>
          <w:position w:val="-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6D6D6D"/>
          <w:spacing w:val="0"/>
          <w:w w:val="85"/>
          <w:position w:val="-2"/>
          <w:sz w:val="20"/>
          <w:szCs w:val="20"/>
        </w:rPr>
        <w:t>lol</w:t>
      </w:r>
      <w:r>
        <w:rPr>
          <w:rFonts w:cs="Times New Roman" w:hAnsi="Times New Roman" w:eastAsia="Times New Roman" w:ascii="Times New Roman"/>
          <w:color w:val="909090"/>
          <w:spacing w:val="0"/>
          <w:w w:val="23"/>
          <w:position w:val="-2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6D6D6D"/>
          <w:spacing w:val="0"/>
          <w:w w:val="61"/>
          <w:position w:val="-2"/>
          <w:sz w:val="20"/>
          <w:szCs w:val="20"/>
        </w:rPr>
        <w:t>1h,11</w:t>
      </w:r>
      <w:r>
        <w:rPr>
          <w:rFonts w:cs="Times New Roman" w:hAnsi="Times New Roman" w:eastAsia="Times New Roman" w:ascii="Times New Roman"/>
          <w:color w:val="909090"/>
          <w:spacing w:val="0"/>
          <w:w w:val="47"/>
          <w:position w:val="-2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66"/>
          <w:position w:val="-2"/>
          <w:sz w:val="20"/>
          <w:szCs w:val="20"/>
        </w:rPr>
        <w:t>11.ata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-1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6"/>
          <w:position w:val="-2"/>
          <w:sz w:val="20"/>
          <w:szCs w:val="20"/>
        </w:rPr>
        <w:t>d.allu</w:t>
      </w:r>
      <w:r>
        <w:rPr>
          <w:rFonts w:cs="Times New Roman" w:hAnsi="Times New Roman" w:eastAsia="Times New Roman" w:ascii="Times New Roman"/>
          <w:color w:val="909090"/>
          <w:spacing w:val="0"/>
          <w:w w:val="76"/>
          <w:position w:val="-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909090"/>
          <w:spacing w:val="0"/>
          <w:w w:val="76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909090"/>
          <w:spacing w:val="18"/>
          <w:w w:val="76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85"/>
          <w:position w:val="-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808080"/>
          <w:spacing w:val="0"/>
          <w:w w:val="53"/>
          <w:position w:val="-2"/>
          <w:sz w:val="20"/>
          <w:szCs w:val="20"/>
        </w:rPr>
        <w:t>c:11</w:t>
      </w:r>
      <w:r>
        <w:rPr>
          <w:rFonts w:cs="Times New Roman" w:hAnsi="Times New Roman" w:eastAsia="Times New Roman" w:ascii="Times New Roman"/>
          <w:color w:val="909090"/>
          <w:spacing w:val="0"/>
          <w:w w:val="110"/>
          <w:position w:val="-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D6D6D"/>
          <w:spacing w:val="0"/>
          <w:w w:val="67"/>
          <w:position w:val="-2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color w:val="808080"/>
          <w:spacing w:val="0"/>
          <w:w w:val="83"/>
          <w:position w:val="-2"/>
          <w:sz w:val="20"/>
          <w:szCs w:val="20"/>
        </w:rPr>
        <w:t>1Ln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6"/>
          <w:position w:val="-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6D6D6D"/>
          <w:spacing w:val="0"/>
          <w:w w:val="43"/>
          <w:position w:val="-2"/>
          <w:sz w:val="20"/>
          <w:szCs w:val="20"/>
        </w:rPr>
        <w:t>111</w:t>
      </w:r>
      <w:r>
        <w:rPr>
          <w:rFonts w:cs="Times New Roman" w:hAnsi="Times New Roman" w:eastAsia="Times New Roman" w:ascii="Times New Roman"/>
          <w:color w:val="6D6D6D"/>
          <w:spacing w:val="6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808080"/>
          <w:spacing w:val="0"/>
          <w:w w:val="89"/>
          <w:position w:val="-2"/>
          <w:sz w:val="18"/>
          <w:szCs w:val="18"/>
        </w:rPr>
        <w:t>rncn</w:t>
      </w:r>
      <w:r>
        <w:rPr>
          <w:rFonts w:cs="Arial" w:hAnsi="Arial" w:eastAsia="Arial" w:ascii="Arial"/>
          <w:color w:val="909090"/>
          <w:spacing w:val="0"/>
          <w:w w:val="89"/>
          <w:position w:val="-2"/>
          <w:sz w:val="18"/>
          <w:szCs w:val="18"/>
        </w:rPr>
        <w:t>gg</w:t>
      </w:r>
      <w:r>
        <w:rPr>
          <w:rFonts w:cs="Arial" w:hAnsi="Arial" w:eastAsia="Arial" w:ascii="Arial"/>
          <w:color w:val="808080"/>
          <w:spacing w:val="0"/>
          <w:w w:val="89"/>
          <w:position w:val="-2"/>
          <w:sz w:val="18"/>
          <w:szCs w:val="18"/>
        </w:rPr>
        <w:t>uruwin</w:t>
      </w:r>
      <w:r>
        <w:rPr>
          <w:rFonts w:cs="Arial" w:hAnsi="Arial" w:eastAsia="Arial" w:ascii="Arial"/>
          <w:color w:val="808080"/>
          <w:spacing w:val="0"/>
          <w:w w:val="89"/>
          <w:position w:val="-2"/>
          <w:sz w:val="18"/>
          <w:szCs w:val="18"/>
        </w:rPr>
        <w:t>  </w:t>
      </w:r>
      <w:r>
        <w:rPr>
          <w:rFonts w:cs="Arial" w:hAnsi="Arial" w:eastAsia="Arial" w:ascii="Arial"/>
          <w:color w:val="808080"/>
          <w:spacing w:val="9"/>
          <w:w w:val="89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808080"/>
          <w:spacing w:val="0"/>
          <w:w w:val="105"/>
          <w:position w:val="-2"/>
          <w:sz w:val="16"/>
          <w:szCs w:val="16"/>
        </w:rPr>
        <w:t>prognim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60"/>
        <w:ind w:left="817"/>
      </w:pPr>
      <w:r>
        <w:rPr>
          <w:rFonts w:cs="Times New Roman" w:hAnsi="Times New Roman" w:eastAsia="Times New Roman" w:ascii="Times New Roman"/>
          <w:color w:val="6D6D6D"/>
          <w:spacing w:val="0"/>
          <w:w w:val="100"/>
          <w:position w:val="1"/>
          <w:sz w:val="18"/>
          <w:szCs w:val="18"/>
        </w:rPr>
        <w:t>lliM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D6D6D"/>
          <w:spacing w:val="7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61"/>
          <w:position w:val="1"/>
          <w:sz w:val="28"/>
          <w:szCs w:val="28"/>
        </w:rPr>
        <w:t>,;</w:t>
      </w:r>
      <w:r>
        <w:rPr>
          <w:rFonts w:cs="Times New Roman" w:hAnsi="Times New Roman" w:eastAsia="Times New Roman" w:ascii="Times New Roman"/>
          <w:color w:val="6D6D6D"/>
          <w:spacing w:val="0"/>
          <w:w w:val="108"/>
          <w:position w:val="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909090"/>
          <w:spacing w:val="0"/>
          <w:w w:val="93"/>
          <w:position w:val="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808080"/>
          <w:spacing w:val="0"/>
          <w:w w:val="82"/>
          <w:position w:val="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808080"/>
          <w:spacing w:val="25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909090"/>
          <w:spacing w:val="0"/>
          <w:w w:val="132"/>
          <w:position w:val="1"/>
          <w:sz w:val="20"/>
          <w:szCs w:val="20"/>
        </w:rPr>
        <w:t>\</w:t>
      </w:r>
      <w:r>
        <w:rPr>
          <w:rFonts w:cs="Times New Roman" w:hAnsi="Times New Roman" w:eastAsia="Times New Roman" w:ascii="Times New Roman"/>
          <w:color w:val="808080"/>
          <w:spacing w:val="0"/>
          <w:w w:val="64"/>
          <w:position w:val="1"/>
          <w:sz w:val="20"/>
          <w:szCs w:val="20"/>
        </w:rPr>
        <w:t>Cl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909090"/>
          <w:spacing w:val="0"/>
          <w:w w:val="100"/>
          <w:position w:val="1"/>
          <w:sz w:val="18"/>
          <w:szCs w:val="18"/>
        </w:rPr>
        <w:t>i</w:t>
      </w:r>
      <w:r>
        <w:rPr>
          <w:rFonts w:cs="Arial" w:hAnsi="Arial" w:eastAsia="Arial" w:ascii="Arial"/>
          <w:color w:val="909090"/>
          <w:spacing w:val="15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09090"/>
          <w:spacing w:val="0"/>
          <w:w w:val="103"/>
          <w:position w:val="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6D6D6D"/>
          <w:spacing w:val="0"/>
          <w:w w:val="51"/>
          <w:position w:val="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position w:val="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D6D6D"/>
          <w:spacing w:val="-17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position w:val="1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position w:val="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09090"/>
          <w:spacing w:val="0"/>
          <w:w w:val="100"/>
          <w:position w:val="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09090"/>
          <w:spacing w:val="19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5"/>
          <w:position w:val="1"/>
          <w:sz w:val="20"/>
          <w:szCs w:val="20"/>
        </w:rPr>
        <w:t>basil</w:t>
      </w:r>
      <w:r>
        <w:rPr>
          <w:rFonts w:cs="Times New Roman" w:hAnsi="Times New Roman" w:eastAsia="Times New Roman" w:ascii="Times New Roman"/>
          <w:color w:val="808080"/>
          <w:spacing w:val="0"/>
          <w:w w:val="85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1"/>
          <w:w w:val="85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10"/>
          <w:position w:val="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808080"/>
          <w:spacing w:val="0"/>
          <w:w w:val="89"/>
          <w:position w:val="1"/>
          <w:sz w:val="20"/>
          <w:szCs w:val="20"/>
        </w:rPr>
        <w:t>cugUJD</w:t>
      </w:r>
      <w:r>
        <w:rPr>
          <w:rFonts w:cs="Times New Roman" w:hAnsi="Times New Roman" w:eastAsia="Times New Roman" w:ascii="Times New Roman"/>
          <w:color w:val="909090"/>
          <w:spacing w:val="0"/>
          <w:w w:val="67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808080"/>
          <w:spacing w:val="0"/>
          <w:w w:val="101"/>
          <w:position w:val="1"/>
          <w:sz w:val="20"/>
          <w:szCs w:val="20"/>
        </w:rPr>
        <w:t>disimpul</w:t>
      </w:r>
      <w:r>
        <w:rPr>
          <w:rFonts w:cs="Times New Roman" w:hAnsi="Times New Roman" w:eastAsia="Times New Roman" w:ascii="Times New Roman"/>
          <w:color w:val="6D6D6D"/>
          <w:spacing w:val="0"/>
          <w:w w:val="70"/>
          <w:position w:val="1"/>
          <w:sz w:val="20"/>
          <w:szCs w:val="20"/>
        </w:rPr>
        <w:t>l..iu</w:t>
      </w:r>
      <w:r>
        <w:rPr>
          <w:rFonts w:cs="Times New Roman" w:hAnsi="Times New Roman" w:eastAsia="Times New Roman" w:ascii="Times New Roman"/>
          <w:color w:val="808080"/>
          <w:spacing w:val="0"/>
          <w:w w:val="61"/>
          <w:position w:val="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808080"/>
          <w:spacing w:val="-2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6D6D6D"/>
          <w:spacing w:val="0"/>
          <w:w w:val="98"/>
          <w:position w:val="1"/>
          <w:sz w:val="16"/>
          <w:szCs w:val="16"/>
        </w:rPr>
        <w:t>Dilh</w:t>
      </w:r>
      <w:r>
        <w:rPr>
          <w:rFonts w:cs="Arial" w:hAnsi="Arial" w:eastAsia="Arial" w:ascii="Arial"/>
          <w:color w:val="808080"/>
          <w:spacing w:val="0"/>
          <w:w w:val="175"/>
          <w:position w:val="1"/>
          <w:sz w:val="16"/>
          <w:szCs w:val="16"/>
        </w:rPr>
        <w:t>\\U</w:t>
      </w:r>
      <w:r>
        <w:rPr>
          <w:rFonts w:cs="Arial" w:hAnsi="Arial" w:eastAsia="Arial" w:ascii="Arial"/>
          <w:color w:val="909090"/>
          <w:spacing w:val="0"/>
          <w:w w:val="68"/>
          <w:position w:val="1"/>
          <w:sz w:val="16"/>
          <w:szCs w:val="16"/>
        </w:rPr>
        <w:t>'1C</w:t>
      </w:r>
      <w:r>
        <w:rPr>
          <w:rFonts w:cs="Arial" w:hAnsi="Arial" w:eastAsia="Arial" w:ascii="Arial"/>
          <w:color w:val="808080"/>
          <w:spacing w:val="0"/>
          <w:w w:val="111"/>
          <w:position w:val="1"/>
          <w:sz w:val="16"/>
          <w:szCs w:val="16"/>
        </w:rPr>
        <w:t>IIJ"llpt'l'Jl!l</w:t>
      </w:r>
      <w:r>
        <w:rPr>
          <w:rFonts w:cs="Arial" w:hAnsi="Arial" w:eastAsia="Arial" w:ascii="Arial"/>
          <w:color w:val="808080"/>
          <w:spacing w:val="-24"/>
          <w:w w:val="111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808080"/>
          <w:spacing w:val="0"/>
          <w:w w:val="118"/>
          <w:position w:val="1"/>
          <w:sz w:val="16"/>
          <w:szCs w:val="16"/>
        </w:rPr>
        <w:t>Callof</w:t>
      </w:r>
      <w:r>
        <w:rPr>
          <w:rFonts w:cs="Arial" w:hAnsi="Arial" w:eastAsia="Arial" w:ascii="Arial"/>
          <w:color w:val="909090"/>
          <w:spacing w:val="0"/>
          <w:w w:val="97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808080"/>
          <w:spacing w:val="0"/>
          <w:w w:val="121"/>
          <w:position w:val="1"/>
          <w:sz w:val="16"/>
          <w:szCs w:val="16"/>
        </w:rPr>
        <w:t>ru</w:t>
      </w:r>
      <w:r>
        <w:rPr>
          <w:rFonts w:cs="Arial" w:hAnsi="Arial" w:eastAsia="Arial" w:ascii="Arial"/>
          <w:color w:val="6D6D6D"/>
          <w:spacing w:val="0"/>
          <w:w w:val="87"/>
          <w:position w:val="1"/>
          <w:sz w:val="16"/>
          <w:szCs w:val="16"/>
        </w:rPr>
        <w:t>1al</w:t>
      </w:r>
      <w:r>
        <w:rPr>
          <w:rFonts w:cs="Arial" w:hAnsi="Arial" w:eastAsia="Arial" w:ascii="Arial"/>
          <w:color w:val="6D6D6D"/>
          <w:spacing w:val="5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47"/>
          <w:position w:val="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909090"/>
          <w:spacing w:val="0"/>
          <w:w w:val="107"/>
          <w:position w:val="1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909090"/>
          <w:spacing w:val="0"/>
          <w:w w:val="86"/>
          <w:position w:val="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6D6D6D"/>
          <w:spacing w:val="0"/>
          <w:w w:val="75"/>
          <w:position w:val="1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color w:val="3D3D3D"/>
          <w:spacing w:val="0"/>
          <w:w w:val="64"/>
          <w:position w:val="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6D6D6D"/>
          <w:spacing w:val="0"/>
          <w:w w:val="119"/>
          <w:position w:val="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position w:val="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817"/>
      </w:pPr>
      <w:r>
        <w:rPr>
          <w:rFonts w:cs="Arial" w:hAnsi="Arial" w:eastAsia="Arial" w:ascii="Arial"/>
          <w:color w:val="808080"/>
          <w:spacing w:val="0"/>
          <w:w w:val="87"/>
          <w:sz w:val="18"/>
          <w:szCs w:val="18"/>
        </w:rPr>
        <w:t>pcngn.rub</w:t>
      </w:r>
      <w:r>
        <w:rPr>
          <w:rFonts w:cs="Arial" w:hAnsi="Arial" w:eastAsia="Arial" w:ascii="Arial"/>
          <w:color w:val="808080"/>
          <w:spacing w:val="-8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808080"/>
          <w:spacing w:val="0"/>
          <w:w w:val="67"/>
          <w:sz w:val="18"/>
          <w:szCs w:val="18"/>
        </w:rPr>
        <w:t>s1</w:t>
      </w:r>
      <w:r>
        <w:rPr>
          <w:rFonts w:cs="Arial" w:hAnsi="Arial" w:eastAsia="Arial" w:ascii="Arial"/>
          <w:color w:val="909090"/>
          <w:spacing w:val="0"/>
          <w:w w:val="116"/>
          <w:sz w:val="18"/>
          <w:szCs w:val="18"/>
        </w:rPr>
        <w:t>s</w:t>
      </w:r>
      <w:r>
        <w:rPr>
          <w:rFonts w:cs="Arial" w:hAnsi="Arial" w:eastAsia="Arial" w:ascii="Arial"/>
          <w:color w:val="6D6D6D"/>
          <w:spacing w:val="0"/>
          <w:w w:val="106"/>
          <w:sz w:val="18"/>
          <w:szCs w:val="18"/>
        </w:rPr>
        <w:t>mfl</w:t>
      </w:r>
      <w:r>
        <w:rPr>
          <w:rFonts w:cs="Arial" w:hAnsi="Arial" w:eastAsia="Arial" w:ascii="Arial"/>
          <w:color w:val="808080"/>
          <w:spacing w:val="0"/>
          <w:w w:val="86"/>
          <w:sz w:val="18"/>
          <w:szCs w:val="18"/>
        </w:rPr>
        <w:t>l..ll'l</w:t>
      </w:r>
      <w:r>
        <w:rPr>
          <w:rFonts w:cs="Arial" w:hAnsi="Arial" w:eastAsia="Arial" w:ascii="Arial"/>
          <w:color w:val="80808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08080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1"/>
          <w:sz w:val="14"/>
          <w:szCs w:val="14"/>
        </w:rPr>
        <w:t>1e1</w:t>
      </w:r>
      <w:r>
        <w:rPr>
          <w:rFonts w:cs="Times New Roman" w:hAnsi="Times New Roman" w:eastAsia="Times New Roman" w:ascii="Times New Roman"/>
          <w:color w:val="808080"/>
          <w:spacing w:val="6"/>
          <w:w w:val="8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8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808080"/>
          <w:spacing w:val="0"/>
          <w:w w:val="81"/>
          <w:sz w:val="20"/>
          <w:szCs w:val="20"/>
        </w:rPr>
        <w:t>ad.Ip</w:t>
      </w:r>
      <w:r>
        <w:rPr>
          <w:rFonts w:cs="Times New Roman" w:hAnsi="Times New Roman" w:eastAsia="Times New Roman" w:ascii="Times New Roman"/>
          <w:color w:val="808080"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9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808080"/>
          <w:spacing w:val="0"/>
          <w:w w:val="68"/>
          <w:sz w:val="18"/>
          <w:szCs w:val="18"/>
        </w:rPr>
        <w:t>1..cp</w:t>
      </w:r>
      <w:r>
        <w:rPr>
          <w:rFonts w:cs="Arial" w:hAnsi="Arial" w:eastAsia="Arial" w:ascii="Arial"/>
          <w:color w:val="6D6D6D"/>
          <w:spacing w:val="0"/>
          <w:w w:val="69"/>
          <w:sz w:val="18"/>
          <w:szCs w:val="18"/>
        </w:rPr>
        <w:t>u</w:t>
      </w:r>
      <w:r>
        <w:rPr>
          <w:rFonts w:cs="Arial" w:hAnsi="Arial" w:eastAsia="Arial" w:ascii="Arial"/>
          <w:color w:val="3D3D3D"/>
          <w:spacing w:val="0"/>
          <w:w w:val="58"/>
          <w:sz w:val="18"/>
          <w:szCs w:val="18"/>
        </w:rPr>
        <w:t>l</w:t>
      </w:r>
      <w:r>
        <w:rPr>
          <w:rFonts w:cs="Arial" w:hAnsi="Arial" w:eastAsia="Arial" w:ascii="Arial"/>
          <w:color w:val="6D6D6D"/>
          <w:spacing w:val="0"/>
          <w:w w:val="63"/>
          <w:sz w:val="18"/>
          <w:szCs w:val="18"/>
        </w:rPr>
        <w:t>LL</w:t>
      </w:r>
      <w:r>
        <w:rPr>
          <w:rFonts w:cs="Arial" w:hAnsi="Arial" w:eastAsia="Arial" w:ascii="Arial"/>
          <w:color w:val="808080"/>
          <w:spacing w:val="0"/>
          <w:w w:val="83"/>
          <w:sz w:val="18"/>
          <w:szCs w:val="18"/>
        </w:rPr>
        <w:t>'ian</w:t>
      </w:r>
      <w:r>
        <w:rPr>
          <w:rFonts w:cs="Arial" w:hAnsi="Arial" w:eastAsia="Arial" w:ascii="Arial"/>
          <w:color w:val="808080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08080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pcmbcl111</w:t>
      </w:r>
      <w:r>
        <w:rPr>
          <w:rFonts w:cs="Times New Roman" w:hAnsi="Times New Roman" w:eastAsia="Times New Roman" w:ascii="Times New Roman"/>
          <w:color w:val="909090"/>
          <w:spacing w:val="0"/>
          <w:w w:val="7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909090"/>
          <w:spacing w:val="16"/>
          <w:w w:val="7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909090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lin</w:t>
      </w:r>
      <w:r>
        <w:rPr>
          <w:rFonts w:cs="Times New Roman" w:hAnsi="Times New Roman" w:eastAsia="Times New Roman" w:ascii="Times New Roman"/>
          <w:color w:val="909090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909090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95"/>
          <w:sz w:val="20"/>
          <w:szCs w:val="20"/>
        </w:rPr>
        <w:t>dn</w:t>
      </w:r>
      <w:r>
        <w:rPr>
          <w:rFonts w:cs="Times New Roman" w:hAnsi="Times New Roman" w:eastAsia="Times New Roman" w:ascii="Times New Roman"/>
          <w:color w:val="909090"/>
          <w:spacing w:val="0"/>
          <w:w w:val="9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ju</w:t>
      </w:r>
      <w:r>
        <w:rPr>
          <w:rFonts w:cs="Times New Roman" w:hAnsi="Times New Roman" w:eastAsia="Times New Roman" w:ascii="Times New Roman"/>
          <w:color w:val="6D6D6D"/>
          <w:spacing w:val="0"/>
          <w:w w:val="63"/>
          <w:sz w:val="20"/>
          <w:szCs w:val="20"/>
        </w:rPr>
        <w:t>k.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kll</w:t>
      </w:r>
      <w:r>
        <w:rPr>
          <w:rFonts w:cs="Times New Roman" w:hAnsi="Times New Roman" w:eastAsia="Times New Roman" w:ascii="Times New Roman"/>
          <w:color w:val="6D6D6D"/>
          <w:spacing w:val="0"/>
          <w:w w:val="8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D6D6D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7"/>
          <w:sz w:val="20"/>
          <w:szCs w:val="20"/>
        </w:rPr>
        <w:t>&amp;npa</w:t>
      </w:r>
      <w:r>
        <w:rPr>
          <w:rFonts w:cs="Times New Roman" w:hAnsi="Times New Roman" w:eastAsia="Times New Roman" w:ascii="Times New Roman"/>
          <w:color w:val="6D6D6D"/>
          <w:spacing w:val="0"/>
          <w:w w:val="8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D6D6D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3"/>
          <w:sz w:val="20"/>
          <w:szCs w:val="20"/>
        </w:rPr>
        <w:t>nil1ta</w:t>
      </w:r>
      <w:r>
        <w:rPr>
          <w:rFonts w:cs="Times New Roman" w:hAnsi="Times New Roman" w:eastAsia="Times New Roman" w:ascii="Times New Roman"/>
          <w:color w:val="808080"/>
          <w:spacing w:val="26"/>
          <w:w w:val="7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6D6D6D"/>
          <w:spacing w:val="0"/>
          <w:w w:val="88"/>
          <w:sz w:val="20"/>
          <w:szCs w:val="20"/>
        </w:rPr>
        <w:t>lli</w:t>
      </w:r>
      <w:r>
        <w:rPr>
          <w:rFonts w:cs="Times New Roman" w:hAnsi="Times New Roman" w:eastAsia="Times New Roman" w:ascii="Times New Roman"/>
          <w:color w:val="4F4F4F"/>
          <w:spacing w:val="0"/>
          <w:w w:val="88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6D6D6D"/>
          <w:spacing w:val="0"/>
          <w:w w:val="88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color w:val="808080"/>
          <w:spacing w:val="0"/>
          <w:w w:val="8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808080"/>
          <w:spacing w:val="43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8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A7A7A7"/>
          <w:spacing w:val="0"/>
          <w:w w:val="88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808080"/>
          <w:spacing w:val="0"/>
          <w:w w:val="88"/>
          <w:sz w:val="20"/>
          <w:szCs w:val="20"/>
        </w:rPr>
        <w:t>960</w:t>
      </w:r>
      <w:r>
        <w:rPr>
          <w:rFonts w:cs="Times New Roman" w:hAnsi="Times New Roman" w:eastAsia="Times New Roman" w:ascii="Times New Roman"/>
          <w:color w:val="808080"/>
          <w:spacing w:val="12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20"/>
          <w:szCs w:val="20"/>
        </w:rPr>
        <w:t>&gt;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"/>
        <w:ind w:left="817"/>
      </w:pPr>
      <w:r>
        <w:rPr>
          <w:rFonts w:cs="Times New Roman" w:hAnsi="Times New Roman" w:eastAsia="Times New Roman" w:ascii="Times New Roman"/>
          <w:color w:val="6D6D6D"/>
          <w:spacing w:val="0"/>
          <w:w w:val="100"/>
          <w:sz w:val="20"/>
          <w:szCs w:val="20"/>
        </w:rPr>
        <w:t>tt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abc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6D6D6D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6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6D6D6D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1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69"/>
          <w:sz w:val="20"/>
          <w:szCs w:val="20"/>
        </w:rPr>
        <w:t>9114</w:t>
      </w:r>
      <w:r>
        <w:rPr>
          <w:rFonts w:cs="Times New Roman" w:hAnsi="Times New Roman" w:eastAsia="Times New Roman" w:ascii="Times New Roman"/>
          <w:color w:val="808080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808080"/>
          <w:spacing w:val="15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16"/>
          <w:szCs w:val="16"/>
        </w:rPr>
        <w:t>•a::.ir.a</w:t>
      </w:r>
      <w:r>
        <w:rPr>
          <w:rFonts w:cs="Times New Roman" w:hAnsi="Times New Roman" w:eastAsia="Times New Roman" w:ascii="Times New Roman"/>
          <w:color w:val="808080"/>
          <w:spacing w:val="-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8"/>
          <w:sz w:val="18"/>
          <w:szCs w:val="18"/>
        </w:rPr>
        <w:t>J!Cf'li</w:t>
      </w:r>
      <w:r>
        <w:rPr>
          <w:rFonts w:cs="Times New Roman" w:hAnsi="Times New Roman" w:eastAsia="Times New Roman" w:ascii="Times New Roman"/>
          <w:color w:val="6D6D6D"/>
          <w:spacing w:val="0"/>
          <w:w w:val="78"/>
          <w:sz w:val="18"/>
          <w:szCs w:val="18"/>
        </w:rPr>
        <w:t>nl</w:t>
      </w:r>
      <w:r>
        <w:rPr>
          <w:rFonts w:cs="Times New Roman" w:hAnsi="Times New Roman" w:eastAsia="Times New Roman" w:ascii="Times New Roman"/>
          <w:color w:val="6D6D6D"/>
          <w:spacing w:val="0"/>
          <w:w w:val="78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D6D6D"/>
          <w:spacing w:val="9"/>
          <w:w w:val="7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2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color w:val="6D6D6D"/>
          <w:spacing w:val="0"/>
          <w:w w:val="62"/>
          <w:sz w:val="20"/>
          <w:szCs w:val="20"/>
        </w:rPr>
        <w:t>l..</w:t>
      </w:r>
      <w:r>
        <w:rPr>
          <w:rFonts w:cs="Times New Roman" w:hAnsi="Times New Roman" w:eastAsia="Times New Roman" w:ascii="Times New Roman"/>
          <w:color w:val="808080"/>
          <w:spacing w:val="0"/>
          <w:w w:val="86"/>
          <w:sz w:val="20"/>
          <w:szCs w:val="20"/>
        </w:rPr>
        <w:t>lOt</w:t>
      </w:r>
      <w:r>
        <w:rPr>
          <w:rFonts w:cs="Times New Roman" w:hAnsi="Times New Roman" w:eastAsia="Times New Roman" w:ascii="Times New Roman"/>
          <w:color w:val="80808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D6D6D"/>
          <w:spacing w:val="0"/>
          <w:w w:val="87"/>
          <w:sz w:val="18"/>
          <w:szCs w:val="18"/>
        </w:rPr>
        <w:t>pru,</w:t>
      </w:r>
      <w:r>
        <w:rPr>
          <w:rFonts w:cs="Arial" w:hAnsi="Arial" w:eastAsia="Arial" w:ascii="Arial"/>
          <w:color w:val="808080"/>
          <w:spacing w:val="0"/>
          <w:w w:val="87"/>
          <w:sz w:val="18"/>
          <w:szCs w:val="18"/>
        </w:rPr>
        <w:t>l&lt;h</w:t>
      </w:r>
      <w:r>
        <w:rPr>
          <w:rFonts w:cs="Arial" w:hAnsi="Arial" w:eastAsia="Arial" w:ascii="Arial"/>
          <w:color w:val="808080"/>
          <w:spacing w:val="0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808080"/>
          <w:spacing w:val="11"/>
          <w:w w:val="8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09090"/>
          <w:spacing w:val="0"/>
          <w:w w:val="75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color w:val="6D6D6D"/>
          <w:spacing w:val="0"/>
          <w:w w:val="37"/>
          <w:sz w:val="20"/>
          <w:szCs w:val="20"/>
        </w:rPr>
        <w:t>&lt;CJ</w:t>
      </w:r>
      <w:r>
        <w:rPr>
          <w:rFonts w:cs="Times New Roman" w:hAnsi="Times New Roman" w:eastAsia="Times New Roman" w:ascii="Times New Roman"/>
          <w:color w:val="808080"/>
          <w:spacing w:val="0"/>
          <w:w w:val="95"/>
          <w:sz w:val="20"/>
          <w:szCs w:val="20"/>
        </w:rPr>
        <w:t>ill</w:t>
      </w:r>
      <w:r>
        <w:rPr>
          <w:rFonts w:cs="Times New Roman" w:hAnsi="Times New Roman" w:eastAsia="Times New Roman" w:ascii="Times New Roman"/>
          <w:color w:val="6D6D6D"/>
          <w:spacing w:val="0"/>
          <w:w w:val="82"/>
          <w:sz w:val="20"/>
          <w:szCs w:val="20"/>
        </w:rPr>
        <w:t>lru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6D6D6D"/>
          <w:spacing w:val="-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3"/>
          <w:sz w:val="20"/>
          <w:szCs w:val="20"/>
        </w:rPr>
        <w:t>p..-tignruh</w:t>
      </w:r>
      <w:r>
        <w:rPr>
          <w:rFonts w:cs="Times New Roman" w:hAnsi="Times New Roman" w:eastAsia="Times New Roman" w:ascii="Times New Roman"/>
          <w:color w:val="808080"/>
          <w:spacing w:val="12"/>
          <w:w w:val="8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909090"/>
          <w:spacing w:val="0"/>
          <w:w w:val="89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808080"/>
          <w:spacing w:val="0"/>
          <w:w w:val="89"/>
          <w:sz w:val="20"/>
          <w:szCs w:val="20"/>
        </w:rPr>
        <w:t>lin</w:t>
      </w:r>
      <w:r>
        <w:rPr>
          <w:rFonts w:cs="Times New Roman" w:hAnsi="Times New Roman" w:eastAsia="Times New Roman" w:ascii="Times New Roman"/>
          <w:color w:val="909090"/>
          <w:spacing w:val="0"/>
          <w:w w:val="8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909090"/>
          <w:spacing w:val="38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0"/>
          <w:sz w:val="20"/>
          <w:szCs w:val="20"/>
        </w:rPr>
        <w:t>p:i</w:t>
      </w:r>
      <w:r>
        <w:rPr>
          <w:rFonts w:cs="Times New Roman" w:hAnsi="Times New Roman" w:eastAsia="Times New Roman" w:ascii="Times New Roman"/>
          <w:color w:val="6D6D6D"/>
          <w:spacing w:val="0"/>
          <w:w w:val="8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color w:val="808080"/>
          <w:spacing w:val="0"/>
          <w:w w:val="8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909090"/>
          <w:spacing w:val="0"/>
          <w:w w:val="8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909090"/>
          <w:spacing w:val="39"/>
          <w:w w:val="8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2"/>
          <w:sz w:val="20"/>
          <w:szCs w:val="20"/>
        </w:rPr>
        <w:t>OOIII</w:t>
      </w:r>
      <w:r>
        <w:rPr>
          <w:rFonts w:cs="Times New Roman" w:hAnsi="Times New Roman" w:eastAsia="Times New Roman" w:ascii="Times New Roman"/>
          <w:color w:val="6D6D6D"/>
          <w:spacing w:val="0"/>
          <w:w w:val="5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808080"/>
          <w:spacing w:val="0"/>
          <w:w w:val="82"/>
          <w:sz w:val="20"/>
          <w:szCs w:val="20"/>
        </w:rPr>
        <w:t>WI</w:t>
      </w:r>
      <w:r>
        <w:rPr>
          <w:rFonts w:cs="Times New Roman" w:hAnsi="Times New Roman" w:eastAsia="Times New Roman" w:ascii="Times New Roman"/>
          <w:color w:val="808080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45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color w:val="909090"/>
          <w:spacing w:val="0"/>
          <w:w w:val="45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color w:val="808080"/>
          <w:spacing w:val="0"/>
          <w:w w:val="45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color w:val="808080"/>
          <w:spacing w:val="0"/>
          <w:w w:val="4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22"/>
          <w:w w:val="4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909090"/>
          <w:spacing w:val="0"/>
          <w:w w:val="67"/>
          <w:sz w:val="20"/>
          <w:szCs w:val="20"/>
        </w:rPr>
        <w:t>~</w:t>
      </w:r>
      <w:r>
        <w:rPr>
          <w:rFonts w:cs="Times New Roman" w:hAnsi="Times New Roman" w:eastAsia="Times New Roman" w:ascii="Times New Roman"/>
          <w:color w:val="6D6D6D"/>
          <w:spacing w:val="0"/>
          <w:w w:val="6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808080"/>
          <w:spacing w:val="0"/>
          <w:w w:val="64"/>
          <w:sz w:val="20"/>
          <w:szCs w:val="20"/>
        </w:rPr>
        <w:t>fl11l</w:t>
      </w:r>
      <w:r>
        <w:rPr>
          <w:rFonts w:cs="Times New Roman" w:hAnsi="Times New Roman" w:eastAsia="Times New Roman" w:ascii="Times New Roman"/>
          <w:color w:val="6D6D6D"/>
          <w:spacing w:val="0"/>
          <w:w w:val="91"/>
          <w:sz w:val="20"/>
          <w:szCs w:val="20"/>
        </w:rPr>
        <w:t>fil.</w:t>
      </w:r>
      <w:r>
        <w:rPr>
          <w:rFonts w:cs="Times New Roman" w:hAnsi="Times New Roman" w:eastAsia="Times New Roman" w:ascii="Times New Roman"/>
          <w:color w:val="909090"/>
          <w:spacing w:val="0"/>
          <w:w w:val="69"/>
          <w:sz w:val="20"/>
          <w:szCs w:val="20"/>
        </w:rPr>
        <w:t>.:</w:t>
      </w:r>
      <w:r>
        <w:rPr>
          <w:rFonts w:cs="Times New Roman" w:hAnsi="Times New Roman" w:eastAsia="Times New Roman" w:ascii="Times New Roman"/>
          <w:color w:val="6D6D6D"/>
          <w:spacing w:val="0"/>
          <w:w w:val="8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782" w:right="1549"/>
      </w:pPr>
      <w:r>
        <w:pict>
          <v:shape type="#_x0000_t202" style="position:absolute;margin-left:191.032pt;margin-top:5.19331pt;width:19.7423pt;height:19pt;mso-position-horizontal-relative:page;mso-position-vertical-relative:paragraph;z-index:-10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38"/>
                      <w:szCs w:val="38"/>
                    </w:rPr>
                    <w:jc w:val="left"/>
                    <w:spacing w:lineRule="exact" w:line="380"/>
                    <w:ind w:right="-77"/>
                  </w:pPr>
                  <w:r>
                    <w:rPr>
                      <w:rFonts w:cs="Times New Roman" w:hAnsi="Times New Roman" w:eastAsia="Times New Roman" w:ascii="Times New Roman"/>
                      <w:color w:val="808080"/>
                      <w:w w:val="179"/>
                      <w:sz w:val="38"/>
                      <w:szCs w:val="3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6D6D6D"/>
                      <w:w w:val="34"/>
                      <w:sz w:val="38"/>
                      <w:szCs w:val="38"/>
                    </w:rPr>
                    <w:t>•</w:t>
                  </w:r>
                  <w:r>
                    <w:rPr>
                      <w:rFonts w:cs="Times New Roman" w:hAnsi="Times New Roman" w:eastAsia="Times New Roman" w:ascii="Times New Roman"/>
                      <w:color w:val="808080"/>
                      <w:w w:val="45"/>
                      <w:sz w:val="38"/>
                      <w:szCs w:val="38"/>
                    </w:rPr>
                    <w:t>al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38"/>
                      <w:szCs w:val="3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808080"/>
          <w:w w:val="76"/>
          <w:sz w:val="20"/>
          <w:szCs w:val="20"/>
        </w:rPr>
        <w:t>1c</w:t>
      </w:r>
      <w:r>
        <w:rPr>
          <w:rFonts w:cs="Times New Roman" w:hAnsi="Times New Roman" w:eastAsia="Times New Roman" w:ascii="Times New Roman"/>
          <w:color w:val="6D6D6D"/>
          <w:w w:val="65"/>
          <w:sz w:val="20"/>
          <w:szCs w:val="20"/>
        </w:rPr>
        <w:t>l'l</w:t>
      </w:r>
      <w:r>
        <w:rPr>
          <w:rFonts w:cs="Times New Roman" w:hAnsi="Times New Roman" w:eastAsia="Times New Roman" w:ascii="Times New Roman"/>
          <w:color w:val="808080"/>
          <w:w w:val="87"/>
          <w:sz w:val="20"/>
          <w:szCs w:val="20"/>
        </w:rPr>
        <w:t>lllll3p</w:t>
      </w:r>
      <w:r>
        <w:rPr>
          <w:rFonts w:cs="Times New Roman" w:hAnsi="Times New Roman" w:eastAsia="Times New Roman" w:ascii="Times New Roman"/>
          <w:color w:val="808080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5"/>
          <w:sz w:val="20"/>
          <w:szCs w:val="20"/>
        </w:rPr>
        <w:t>l..q&gt;u</w:t>
      </w:r>
      <w:r>
        <w:rPr>
          <w:rFonts w:cs="Times New Roman" w:hAnsi="Times New Roman" w:eastAsia="Times New Roman" w:ascii="Times New Roman"/>
          <w:color w:val="6D6D6D"/>
          <w:spacing w:val="0"/>
          <w:w w:val="7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808080"/>
          <w:spacing w:val="0"/>
          <w:w w:val="75"/>
          <w:sz w:val="20"/>
          <w:szCs w:val="20"/>
        </w:rPr>
        <w:t>wrn</w:t>
      </w:r>
      <w:r>
        <w:rPr>
          <w:rFonts w:cs="Times New Roman" w:hAnsi="Times New Roman" w:eastAsia="Times New Roman" w:ascii="Times New Roman"/>
          <w:color w:val="808080"/>
          <w:spacing w:val="0"/>
          <w:w w:val="7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808080"/>
          <w:spacing w:val="30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6"/>
          <w:sz w:val="20"/>
          <w:szCs w:val="20"/>
        </w:rPr>
        <w:t>panbc</w:t>
      </w:r>
      <w:r>
        <w:rPr>
          <w:rFonts w:cs="Times New Roman" w:hAnsi="Times New Roman" w:eastAsia="Times New Roman" w:ascii="Times New Roman"/>
          <w:color w:val="4F4F4F"/>
          <w:spacing w:val="0"/>
          <w:w w:val="6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808080"/>
          <w:spacing w:val="0"/>
          <w:w w:val="74"/>
          <w:sz w:val="20"/>
          <w:szCs w:val="20"/>
        </w:rPr>
        <w:t>l:lll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909090"/>
          <w:spacing w:val="0"/>
          <w:w w:val="9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808080"/>
          <w:spacing w:val="0"/>
          <w:w w:val="57"/>
          <w:sz w:val="20"/>
          <w:szCs w:val="20"/>
        </w:rPr>
        <w:t>11u</w:t>
      </w:r>
      <w:r>
        <w:rPr>
          <w:rFonts w:cs="Times New Roman" w:hAnsi="Times New Roman" w:eastAsia="Times New Roman" w:ascii="Times New Roman"/>
          <w:color w:val="909090"/>
          <w:spacing w:val="0"/>
          <w:w w:val="41"/>
          <w:sz w:val="20"/>
          <w:szCs w:val="20"/>
        </w:rPr>
        <w:t>1,1</w:t>
      </w:r>
      <w:r>
        <w:rPr>
          <w:rFonts w:cs="Times New Roman" w:hAnsi="Times New Roman" w:eastAsia="Times New Roman" w:ascii="Times New Roman"/>
          <w:color w:val="909090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9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808080"/>
          <w:spacing w:val="0"/>
          <w:w w:val="83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color w:val="6D6D6D"/>
          <w:spacing w:val="0"/>
          <w:w w:val="9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808080"/>
          <w:spacing w:val="0"/>
          <w:w w:val="55"/>
          <w:sz w:val="20"/>
          <w:szCs w:val="20"/>
        </w:rPr>
        <w:t>111111J..A</w:t>
      </w:r>
      <w:r>
        <w:rPr>
          <w:rFonts w:cs="Times New Roman" w:hAnsi="Times New Roman" w:eastAsia="Times New Roman" w:ascii="Times New Roman"/>
          <w:color w:val="6D6D6D"/>
          <w:spacing w:val="0"/>
          <w:w w:val="7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5"/>
          <w:sz w:val="20"/>
          <w:szCs w:val="20"/>
        </w:rPr>
        <w:t>lk.--n?n</w:t>
      </w:r>
      <w:r>
        <w:rPr>
          <w:rFonts w:cs="Times New Roman" w:hAnsi="Times New Roman" w:eastAsia="Times New Roman" w:ascii="Times New Roman"/>
          <w:color w:val="808080"/>
          <w:spacing w:val="28"/>
          <w:w w:val="8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48"/>
          <w:sz w:val="20"/>
          <w:szCs w:val="20"/>
        </w:rPr>
        <w:t>1111Ja1</w:t>
      </w:r>
      <w:r>
        <w:rPr>
          <w:rFonts w:cs="Times New Roman" w:hAnsi="Times New Roman" w:eastAsia="Times New Roman" w:ascii="Times New Roman"/>
          <w:color w:val="6D6D6D"/>
          <w:spacing w:val="0"/>
          <w:w w:val="4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4"/>
          <w:w w:val="4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20"/>
          <w:szCs w:val="20"/>
        </w:rPr>
        <w:t>fl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uwng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48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6D6D6D"/>
          <w:spacing w:val="0"/>
          <w:w w:val="97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A7A7A7"/>
          <w:spacing w:val="0"/>
          <w:w w:val="7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909090"/>
          <w:spacing w:val="0"/>
          <w:w w:val="125"/>
          <w:sz w:val="20"/>
          <w:szCs w:val="20"/>
        </w:rPr>
        <w:t>0l</w:t>
      </w:r>
      <w:r>
        <w:rPr>
          <w:rFonts w:cs="Times New Roman" w:hAnsi="Times New Roman" w:eastAsia="Times New Roman" w:ascii="Times New Roman"/>
          <w:color w:val="808080"/>
          <w:spacing w:val="0"/>
          <w:w w:val="77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color w:val="808080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&gt;</w:t>
      </w:r>
      <w:r>
        <w:rPr>
          <w:rFonts w:cs="Times New Roman" w:hAnsi="Times New Roman" w:eastAsia="Times New Roman" w:ascii="Times New Roman"/>
          <w:color w:val="808080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20"/>
          <w:szCs w:val="20"/>
        </w:rPr>
        <w:t>tulb</w:t>
      </w:r>
      <w:r>
        <w:rPr>
          <w:rFonts w:cs="Times New Roman" w:hAnsi="Times New Roman" w:eastAsia="Times New Roman" w:ascii="Times New Roman"/>
          <w:color w:val="909090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909090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6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6D6D6D"/>
          <w:spacing w:val="0"/>
          <w:w w:val="6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4"/>
          <w:w w:val="6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67"/>
          <w:sz w:val="20"/>
          <w:szCs w:val="20"/>
        </w:rPr>
        <w:t>9114</w:t>
      </w:r>
      <w:r>
        <w:rPr>
          <w:rFonts w:cs="Times New Roman" w:hAnsi="Times New Roman" w:eastAsia="Times New Roman" w:ascii="Times New Roman"/>
          <w:color w:val="808080"/>
          <w:spacing w:val="0"/>
          <w:w w:val="67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808080"/>
          <w:spacing w:val="3"/>
          <w:w w:val="6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909090"/>
          <w:spacing w:val="0"/>
          <w:w w:val="92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color w:val="808080"/>
          <w:spacing w:val="0"/>
          <w:w w:val="11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5" w:lineRule="auto" w:line="120"/>
        <w:ind w:left="817" w:right="1434"/>
      </w:pPr>
      <w:r>
        <w:rPr>
          <w:rFonts w:cs="Times New Roman" w:hAnsi="Times New Roman" w:eastAsia="Times New Roman" w:ascii="Times New Roman"/>
          <w:color w:val="808080"/>
          <w:w w:val="107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909090"/>
          <w:w w:val="35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808080"/>
          <w:w w:val="98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color w:val="6D6D6D"/>
          <w:w w:val="8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808080"/>
          <w:w w:val="44"/>
          <w:sz w:val="20"/>
          <w:szCs w:val="20"/>
        </w:rPr>
        <w:t>1111</w:t>
      </w:r>
      <w:r>
        <w:rPr>
          <w:rFonts w:cs="Times New Roman" w:hAnsi="Times New Roman" w:eastAsia="Times New Roman" w:ascii="Times New Roman"/>
          <w:color w:val="80808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808080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0"/>
          <w:sz w:val="20"/>
          <w:szCs w:val="20"/>
        </w:rPr>
        <w:t>f.Lklo</w:t>
      </w:r>
      <w:r>
        <w:rPr>
          <w:rFonts w:cs="Times New Roman" w:hAnsi="Times New Roman" w:eastAsia="Times New Roman" w:ascii="Times New Roman"/>
          <w:color w:val="6D6D6D"/>
          <w:spacing w:val="0"/>
          <w:w w:val="8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6D6D6D"/>
          <w:spacing w:val="0"/>
          <w:w w:val="8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6D6D6D"/>
          <w:spacing w:val="15"/>
          <w:w w:val="8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20"/>
          <w:szCs w:val="20"/>
        </w:rPr>
        <w:t>dlln</w:t>
      </w:r>
      <w:r>
        <w:rPr>
          <w:rFonts w:cs="Times New Roman" w:hAnsi="Times New Roman" w:eastAsia="Times New Roman" w:ascii="Times New Roman"/>
          <w:color w:val="6D6D6D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12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808080"/>
          <w:spacing w:val="0"/>
          <w:w w:val="90"/>
          <w:sz w:val="20"/>
          <w:szCs w:val="20"/>
        </w:rPr>
        <w:t>.tklor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50"/>
          <w:sz w:val="20"/>
          <w:szCs w:val="20"/>
        </w:rPr>
        <w:t>f1</w:t>
      </w:r>
      <w:r>
        <w:rPr>
          <w:rFonts w:cs="Times New Roman" w:hAnsi="Times New Roman" w:eastAsia="Times New Roman" w:ascii="Times New Roman"/>
          <w:color w:val="4F4F4F"/>
          <w:spacing w:val="0"/>
          <w:w w:val="8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909090"/>
          <w:spacing w:val="0"/>
          <w:w w:val="4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73"/>
          <w:sz w:val="20"/>
          <w:szCs w:val="20"/>
        </w:rPr>
        <w:t>ball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808080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5"/>
          <w:sz w:val="20"/>
          <w:szCs w:val="20"/>
        </w:rPr>
        <w:t>1t1Cm</w:t>
      </w:r>
      <w:r>
        <w:rPr>
          <w:rFonts w:cs="Times New Roman" w:hAnsi="Times New Roman" w:eastAsia="Times New Roman" w:ascii="Times New Roman"/>
          <w:color w:val="909090"/>
          <w:spacing w:val="0"/>
          <w:w w:val="75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808080"/>
          <w:spacing w:val="0"/>
          <w:w w:val="75"/>
          <w:sz w:val="20"/>
          <w:szCs w:val="20"/>
        </w:rPr>
        <w:t>bl.J</w:t>
      </w:r>
      <w:r>
        <w:rPr>
          <w:rFonts w:cs="Times New Roman" w:hAnsi="Times New Roman" w:eastAsia="Times New Roman" w:ascii="Times New Roman"/>
          <w:color w:val="808080"/>
          <w:spacing w:val="0"/>
          <w:w w:val="75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808080"/>
          <w:spacing w:val="1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10"/>
          <w:sz w:val="20"/>
          <w:szCs w:val="20"/>
        </w:rPr>
        <w:t>l~</w:t>
      </w:r>
      <w:r>
        <w:rPr>
          <w:rFonts w:cs="Times New Roman" w:hAnsi="Times New Roman" w:eastAsia="Times New Roman" w:ascii="Times New Roman"/>
          <w:color w:val="6D6D6D"/>
          <w:spacing w:val="0"/>
          <w:w w:val="87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color w:val="808080"/>
          <w:spacing w:val="0"/>
          <w:w w:val="85"/>
          <w:sz w:val="20"/>
          <w:szCs w:val="20"/>
        </w:rPr>
        <w:t>glltW</w:t>
      </w:r>
      <w:r>
        <w:rPr>
          <w:rFonts w:cs="Times New Roman" w:hAnsi="Times New Roman" w:eastAsia="Times New Roman" w:ascii="Times New Roman"/>
          <w:color w:val="909090"/>
          <w:spacing w:val="0"/>
          <w:w w:val="7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90909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909090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909090"/>
          <w:spacing w:val="0"/>
          <w:w w:val="67"/>
          <w:sz w:val="20"/>
          <w:szCs w:val="20"/>
        </w:rPr>
        <w:t>~</w:t>
      </w:r>
      <w:r>
        <w:rPr>
          <w:rFonts w:cs="Times New Roman" w:hAnsi="Times New Roman" w:eastAsia="Times New Roman" w:ascii="Times New Roman"/>
          <w:color w:val="808080"/>
          <w:spacing w:val="0"/>
          <w:w w:val="45"/>
          <w:sz w:val="20"/>
          <w:szCs w:val="20"/>
        </w:rPr>
        <w:t>fl,11</w:t>
      </w:r>
      <w:r>
        <w:rPr>
          <w:rFonts w:cs="Times New Roman" w:hAnsi="Times New Roman" w:eastAsia="Times New Roman" w:ascii="Times New Roman"/>
          <w:color w:val="6D6D6D"/>
          <w:spacing w:val="0"/>
          <w:w w:val="81"/>
          <w:sz w:val="20"/>
          <w:szCs w:val="20"/>
        </w:rPr>
        <w:t>11f</w:t>
      </w:r>
      <w:r>
        <w:rPr>
          <w:rFonts w:cs="Times New Roman" w:hAnsi="Times New Roman" w:eastAsia="Times New Roman" w:ascii="Times New Roman"/>
          <w:color w:val="808080"/>
          <w:spacing w:val="0"/>
          <w:w w:val="79"/>
          <w:sz w:val="20"/>
          <w:szCs w:val="20"/>
        </w:rPr>
        <w:t>ll.an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808080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5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909090"/>
          <w:spacing w:val="0"/>
          <w:w w:val="44"/>
          <w:sz w:val="20"/>
          <w:szCs w:val="20"/>
        </w:rPr>
        <w:t>C:</w:t>
      </w:r>
      <w:r>
        <w:rPr>
          <w:rFonts w:cs="Times New Roman" w:hAnsi="Times New Roman" w:eastAsia="Times New Roman" w:ascii="Times New Roman"/>
          <w:color w:val="3D3D3D"/>
          <w:spacing w:val="0"/>
          <w:w w:val="2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D3D3D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77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808080"/>
          <w:spacing w:val="0"/>
          <w:w w:val="77"/>
          <w:sz w:val="20"/>
          <w:szCs w:val="20"/>
        </w:rPr>
        <w:t>aibp</w:t>
      </w:r>
      <w:r>
        <w:rPr>
          <w:rFonts w:cs="Times New Roman" w:hAnsi="Times New Roman" w:eastAsia="Times New Roman" w:ascii="Times New Roman"/>
          <w:color w:val="808080"/>
          <w:spacing w:val="0"/>
          <w:w w:val="77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808080"/>
          <w:spacing w:val="23"/>
          <w:w w:val="7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2"/>
          <w:sz w:val="20"/>
          <w:szCs w:val="20"/>
        </w:rPr>
        <w:t>l.epU</w:t>
      </w:r>
      <w:r>
        <w:rPr>
          <w:rFonts w:cs="Times New Roman" w:hAnsi="Times New Roman" w:eastAsia="Times New Roman" w:ascii="Times New Roman"/>
          <w:color w:val="6D6D6D"/>
          <w:spacing w:val="0"/>
          <w:w w:val="7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808080"/>
          <w:spacing w:val="0"/>
          <w:w w:val="75"/>
          <w:sz w:val="20"/>
          <w:szCs w:val="20"/>
        </w:rPr>
        <w:t>IISllll</w:t>
      </w:r>
      <w:r>
        <w:rPr>
          <w:rFonts w:cs="Times New Roman" w:hAnsi="Times New Roman" w:eastAsia="Times New Roman" w:ascii="Times New Roman"/>
          <w:color w:val="808080"/>
          <w:spacing w:val="0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9"/>
          <w:sz w:val="20"/>
          <w:szCs w:val="20"/>
        </w:rPr>
        <w:t>peiubel</w:t>
      </w:r>
      <w:r>
        <w:rPr>
          <w:rFonts w:cs="Times New Roman" w:hAnsi="Times New Roman" w:eastAsia="Times New Roman" w:ascii="Times New Roman"/>
          <w:color w:val="808080"/>
          <w:spacing w:val="-10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1"/>
          <w:sz w:val="30"/>
          <w:szCs w:val="30"/>
        </w:rPr>
        <w:t>uo</w:t>
      </w:r>
      <w:r>
        <w:rPr>
          <w:rFonts w:cs="Times New Roman" w:hAnsi="Times New Roman" w:eastAsia="Times New Roman" w:ascii="Times New Roman"/>
          <w:color w:val="808080"/>
          <w:spacing w:val="-33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95"/>
          <w:sz w:val="20"/>
          <w:szCs w:val="20"/>
        </w:rPr>
        <w:t>sepat</w:t>
      </w:r>
      <w:r>
        <w:rPr>
          <w:rFonts w:cs="Times New Roman" w:hAnsi="Times New Roman" w:eastAsia="Times New Roman" w:ascii="Times New Roman"/>
          <w:color w:val="6D6D6D"/>
          <w:spacing w:val="0"/>
          <w:w w:val="9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6D6D6D"/>
          <w:spacing w:val="2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808080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90"/>
          <w:sz w:val="20"/>
          <w:szCs w:val="20"/>
        </w:rPr>
        <w:t>ans</w:t>
      </w:r>
      <w:r>
        <w:rPr>
          <w:rFonts w:cs="Times New Roman" w:hAnsi="Times New Roman" w:eastAsia="Times New Roman" w:ascii="Times New Roman"/>
          <w:color w:val="808080"/>
          <w:spacing w:val="-6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7"/>
          <w:sz w:val="20"/>
          <w:szCs w:val="20"/>
        </w:rPr>
        <w:t>p:it!.</w:t>
      </w:r>
      <w:r>
        <w:rPr>
          <w:rFonts w:cs="Times New Roman" w:hAnsi="Times New Roman" w:eastAsia="Times New Roman" w:ascii="Times New Roman"/>
          <w:color w:val="6D6D6D"/>
          <w:spacing w:val="0"/>
          <w:w w:val="45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6D6D6D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1"/>
          <w:sz w:val="20"/>
          <w:szCs w:val="20"/>
        </w:rPr>
        <w:t>tol..o</w:t>
      </w:r>
      <w:r>
        <w:rPr>
          <w:rFonts w:cs="Times New Roman" w:hAnsi="Times New Roman" w:eastAsia="Times New Roman" w:ascii="Times New Roman"/>
          <w:color w:val="808080"/>
          <w:spacing w:val="-1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59"/>
          <w:sz w:val="20"/>
          <w:szCs w:val="20"/>
        </w:rPr>
        <w:t>111CAk</w:t>
      </w:r>
      <w:r>
        <w:rPr>
          <w:rFonts w:cs="Times New Roman" w:hAnsi="Times New Roman" w:eastAsia="Times New Roman" w:ascii="Times New Roman"/>
          <w:color w:val="909090"/>
          <w:spacing w:val="0"/>
          <w:w w:val="11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90909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909090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99"/>
          <w:sz w:val="20"/>
          <w:szCs w:val="20"/>
        </w:rPr>
        <w:t>Llmpu</w:t>
      </w:r>
      <w:r>
        <w:rPr>
          <w:rFonts w:cs="Times New Roman" w:hAnsi="Times New Roman" w:eastAsia="Times New Roman" w:ascii="Times New Roman"/>
          <w:color w:val="6D6D6D"/>
          <w:spacing w:val="0"/>
          <w:w w:val="8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909090"/>
          <w:spacing w:val="0"/>
          <w:w w:val="110"/>
          <w:sz w:val="20"/>
          <w:szCs w:val="20"/>
        </w:rPr>
        <w:t>g&gt;ug</w:t>
      </w:r>
      <w:r>
        <w:rPr>
          <w:rFonts w:cs="Times New Roman" w:hAnsi="Times New Roman" w:eastAsia="Times New Roman" w:ascii="Times New Roman"/>
          <w:color w:val="909090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808080"/>
          <w:spacing w:val="0"/>
          <w:w w:val="85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color w:val="808080"/>
          <w:spacing w:val="-13"/>
          <w:w w:val="8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0"/>
          <w:w w:val="44"/>
          <w:sz w:val="20"/>
          <w:szCs w:val="20"/>
        </w:rPr>
        <w:t>1111</w:t>
      </w:r>
      <w:r>
        <w:rPr>
          <w:rFonts w:cs="Times New Roman" w:hAnsi="Times New Roman" w:eastAsia="Times New Roman" w:ascii="Times New Roman"/>
          <w:color w:val="808080"/>
          <w:spacing w:val="0"/>
          <w:w w:val="35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909090"/>
          <w:spacing w:val="0"/>
          <w:w w:val="47"/>
          <w:sz w:val="20"/>
          <w:szCs w:val="20"/>
        </w:rPr>
        <w:t>.1</w:t>
      </w:r>
      <w:r>
        <w:rPr>
          <w:rFonts w:cs="Times New Roman" w:hAnsi="Times New Roman" w:eastAsia="Times New Roman" w:ascii="Times New Roman"/>
          <w:color w:val="808080"/>
          <w:spacing w:val="0"/>
          <w:w w:val="110"/>
          <w:sz w:val="20"/>
          <w:szCs w:val="20"/>
        </w:rPr>
        <w:t>ullm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85"/>
          <w:sz w:val="20"/>
          <w:szCs w:val="20"/>
        </w:rPr>
        <w:t>tle!</w:t>
      </w:r>
      <w:r>
        <w:rPr>
          <w:rFonts w:cs="Times New Roman" w:hAnsi="Times New Roman" w:eastAsia="Times New Roman" w:ascii="Times New Roman"/>
          <w:color w:val="6D6D6D"/>
          <w:spacing w:val="0"/>
          <w:w w:val="47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53"/>
          <w:sz w:val="20"/>
          <w:szCs w:val="20"/>
        </w:rPr>
        <w:t>BJ111</w:t>
      </w:r>
      <w:r>
        <w:rPr>
          <w:rFonts w:cs="Times New Roman" w:hAnsi="Times New Roman" w:eastAsia="Times New Roman" w:ascii="Times New Roman"/>
          <w:color w:val="808080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91"/>
          <w:sz w:val="22"/>
          <w:szCs w:val="22"/>
        </w:rPr>
        <w:t>n.W</w:t>
      </w:r>
      <w:r>
        <w:rPr>
          <w:rFonts w:cs="Times New Roman" w:hAnsi="Times New Roman" w:eastAsia="Times New Roman" w:ascii="Times New Roman"/>
          <w:color w:val="808080"/>
          <w:spacing w:val="-6"/>
          <w:w w:val="9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4F4F4F"/>
          <w:spacing w:val="0"/>
          <w:w w:val="67"/>
          <w:sz w:val="20"/>
          <w:szCs w:val="20"/>
        </w:rPr>
        <w:t>1'</w:t>
      </w:r>
      <w:r>
        <w:rPr>
          <w:rFonts w:cs="Times New Roman" w:hAnsi="Times New Roman" w:eastAsia="Times New Roman" w:ascii="Times New Roman"/>
          <w:color w:val="A7A7A7"/>
          <w:spacing w:val="0"/>
          <w:w w:val="159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color w:val="6D6D6D"/>
          <w:spacing w:val="0"/>
          <w:w w:val="61"/>
          <w:sz w:val="20"/>
          <w:szCs w:val="20"/>
        </w:rPr>
        <w:t>1111w</w:t>
      </w:r>
      <w:r>
        <w:rPr>
          <w:rFonts w:cs="Times New Roman" w:hAnsi="Times New Roman" w:eastAsia="Times New Roman" w:ascii="Times New Roman"/>
          <w:color w:val="909090"/>
          <w:spacing w:val="0"/>
          <w:w w:val="61"/>
          <w:sz w:val="20"/>
          <w:szCs w:val="20"/>
        </w:rPr>
        <w:t>1a</w:t>
      </w:r>
      <w:r>
        <w:rPr>
          <w:rFonts w:cs="Times New Roman" w:hAnsi="Times New Roman" w:eastAsia="Times New Roman" w:ascii="Times New Roman"/>
          <w:color w:val="909090"/>
          <w:spacing w:val="-2"/>
          <w:w w:val="6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909090"/>
          <w:spacing w:val="0"/>
          <w:w w:val="55"/>
          <w:sz w:val="20"/>
          <w:szCs w:val="20"/>
        </w:rPr>
        <w:t>.:?.J</w:t>
      </w:r>
      <w:r>
        <w:rPr>
          <w:rFonts w:cs="Times New Roman" w:hAnsi="Times New Roman" w:eastAsia="Times New Roman" w:ascii="Times New Roman"/>
          <w:color w:val="6D6D6D"/>
          <w:spacing w:val="0"/>
          <w:w w:val="73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6D6D6D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D6D6D"/>
          <w:spacing w:val="-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08080"/>
          <w:spacing w:val="0"/>
          <w:w w:val="73"/>
          <w:sz w:val="20"/>
          <w:szCs w:val="20"/>
        </w:rPr>
        <w:t>468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2"/>
        <w:ind w:left="805"/>
      </w:pPr>
      <w:r>
        <w:rPr>
          <w:rFonts w:cs="Arial" w:hAnsi="Arial" w:eastAsia="Arial" w:ascii="Arial"/>
          <w:color w:val="808080"/>
          <w:spacing w:val="0"/>
          <w:w w:val="100"/>
          <w:sz w:val="20"/>
          <w:szCs w:val="20"/>
        </w:rPr>
        <w:t>&gt;</w:t>
      </w:r>
      <w:r>
        <w:rPr>
          <w:rFonts w:cs="Arial" w:hAnsi="Arial" w:eastAsia="Arial" w:ascii="Arial"/>
          <w:color w:val="808080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D3D3D"/>
          <w:spacing w:val="0"/>
          <w:w w:val="11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6D6D6D"/>
          <w:spacing w:val="0"/>
          <w:w w:val="5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808080"/>
          <w:spacing w:val="0"/>
          <w:w w:val="110"/>
          <w:sz w:val="18"/>
          <w:szCs w:val="18"/>
        </w:rPr>
        <w:t>abd</w:t>
      </w:r>
      <w:r>
        <w:rPr>
          <w:rFonts w:cs="Times New Roman" w:hAnsi="Times New Roman" w:eastAsia="Times New Roman" w:ascii="Times New Roman"/>
          <w:color w:val="808080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080"/>
          <w:spacing w:val="-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09090"/>
          <w:spacing w:val="0"/>
          <w:w w:val="103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B6B6B6"/>
          <w:spacing w:val="0"/>
          <w:w w:val="7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808080"/>
          <w:spacing w:val="0"/>
          <w:w w:val="103"/>
          <w:sz w:val="18"/>
          <w:szCs w:val="18"/>
        </w:rPr>
        <w:t>09</w:t>
      </w:r>
      <w:r>
        <w:rPr>
          <w:rFonts w:cs="Times New Roman" w:hAnsi="Times New Roman" w:eastAsia="Times New Roman" w:ascii="Times New Roman"/>
          <w:color w:val="A7A7A7"/>
          <w:spacing w:val="0"/>
          <w:w w:val="5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815"/>
        <w:sectPr>
          <w:pgMar w:footer="356" w:header="0" w:top="620" w:bottom="280" w:left="1680" w:right="460"/>
          <w:footerReference w:type="default" r:id="rId4"/>
          <w:pgSz w:w="11900" w:h="16840"/>
        </w:sectPr>
      </w:pPr>
      <w:r>
        <w:pict>
          <v:shape type="#_x0000_t75" style="width:304.76pt;height:10.95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before="64" w:lineRule="exact" w:line="240"/>
        <w:ind w:right="1029"/>
      </w:pPr>
      <w:r>
        <w:rPr>
          <w:rFonts w:cs="Arial" w:hAnsi="Arial" w:eastAsia="Arial" w:ascii="Arial"/>
          <w:color w:val="646464"/>
          <w:w w:val="91"/>
          <w:position w:val="-1"/>
          <w:sz w:val="22"/>
          <w:szCs w:val="22"/>
        </w:rPr>
        <w:t>v</w:t>
      </w:r>
      <w:r>
        <w:rPr>
          <w:rFonts w:cs="Arial" w:hAnsi="Arial" w:eastAsia="Arial" w:ascii="Arial"/>
          <w:color w:val="838383"/>
          <w:w w:val="68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00000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26" w:lineRule="exact" w:line="260"/>
        <w:ind w:left="986" w:right="1501"/>
      </w:pP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3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3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4B4B4B"/>
          <w:spacing w:val="34"/>
          <w:w w:val="100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3"/>
          <w:sz w:val="26"/>
          <w:szCs w:val="26"/>
        </w:rPr>
        <w:t>EFFE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position w:val="-3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3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4B4B4B"/>
          <w:spacing w:val="7"/>
          <w:w w:val="100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3"/>
          <w:sz w:val="26"/>
          <w:szCs w:val="26"/>
        </w:rPr>
        <w:t>OF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position w:val="-3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838383"/>
          <w:spacing w:val="7"/>
          <w:w w:val="100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11"/>
          <w:position w:val="-3"/>
          <w:sz w:val="26"/>
          <w:szCs w:val="26"/>
        </w:rPr>
        <w:t>O('lALf.</w:t>
      </w:r>
      <w:r>
        <w:rPr>
          <w:rFonts w:cs="Times New Roman" w:hAnsi="Times New Roman" w:eastAsia="Times New Roman" w:ascii="Times New Roman"/>
          <w:color w:val="A3A3A3"/>
          <w:spacing w:val="0"/>
          <w:w w:val="180"/>
          <w:position w:val="-3"/>
          <w:sz w:val="26"/>
          <w:szCs w:val="26"/>
        </w:rPr>
        <w:t>'</w:t>
      </w:r>
      <w:r>
        <w:rPr>
          <w:rFonts w:cs="Times New Roman" w:hAnsi="Times New Roman" w:eastAsia="Times New Roman" w:ascii="Times New Roman"/>
          <w:color w:val="313131"/>
          <w:spacing w:val="0"/>
          <w:w w:val="167"/>
          <w:position w:val="-3"/>
          <w:sz w:val="26"/>
          <w:szCs w:val="26"/>
        </w:rPr>
        <w:t>\</w:t>
      </w:r>
      <w:r>
        <w:rPr>
          <w:rFonts w:cs="Times New Roman" w:hAnsi="Times New Roman" w:eastAsia="Times New Roman" w:ascii="Times New Roman"/>
          <w:color w:val="4B4B4B"/>
          <w:spacing w:val="0"/>
          <w:w w:val="101"/>
          <w:position w:val="-3"/>
          <w:sz w:val="26"/>
          <w:szCs w:val="26"/>
        </w:rPr>
        <w:t>CTORS.AX</w:t>
      </w:r>
      <w:r>
        <w:rPr>
          <w:rFonts w:cs="Times New Roman" w:hAnsi="Times New Roman" w:eastAsia="Times New Roman" w:ascii="Times New Roman"/>
          <w:color w:val="313131"/>
          <w:spacing w:val="-28"/>
          <w:w w:val="90"/>
          <w:position w:val="-3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3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3"/>
          <w:sz w:val="26"/>
          <w:szCs w:val="26"/>
        </w:rPr>
        <w:t>ER</w:t>
      </w:r>
      <w:r>
        <w:rPr>
          <w:rFonts w:cs="Times New Roman" w:hAnsi="Times New Roman" w:eastAsia="Times New Roman" w:ascii="Times New Roman"/>
          <w:color w:val="4B4B4B"/>
          <w:spacing w:val="28"/>
          <w:w w:val="100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A3A3A3"/>
          <w:spacing w:val="0"/>
          <w:w w:val="129"/>
          <w:position w:val="-3"/>
          <w:sz w:val="26"/>
          <w:szCs w:val="26"/>
        </w:rPr>
        <w:t>'</w:t>
      </w:r>
      <w:r>
        <w:rPr>
          <w:rFonts w:cs="Times New Roman" w:hAnsi="Times New Roman" w:eastAsia="Times New Roman" w:ascii="Times New Roman"/>
          <w:color w:val="4B4B4B"/>
          <w:spacing w:val="0"/>
          <w:w w:val="105"/>
          <w:position w:val="-3"/>
          <w:sz w:val="26"/>
          <w:szCs w:val="26"/>
        </w:rPr>
        <w:t>O;\</w:t>
      </w:r>
      <w:r>
        <w:rPr>
          <w:rFonts w:cs="Times New Roman" w:hAnsi="Times New Roman" w:eastAsia="Times New Roman" w:ascii="Times New Roman"/>
          <w:color w:val="A3A3A3"/>
          <w:spacing w:val="0"/>
          <w:w w:val="74"/>
          <w:position w:val="-3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313131"/>
          <w:spacing w:val="0"/>
          <w:w w:val="150"/>
          <w:position w:val="-3"/>
          <w:sz w:val="26"/>
          <w:szCs w:val="26"/>
        </w:rPr>
        <w:t>\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3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3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color w:val="4B4B4B"/>
          <w:spacing w:val="-20"/>
          <w:w w:val="100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3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-3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color w:val="4B4B4B"/>
          <w:spacing w:val="63"/>
          <w:w w:val="100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96"/>
          <w:position w:val="-3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3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lineRule="exact" w:line="340"/>
        <w:ind w:left="1362" w:right="1550"/>
      </w:pPr>
      <w:r>
        <w:rPr>
          <w:rFonts w:cs="Times New Roman" w:hAnsi="Times New Roman" w:eastAsia="Times New Roman" w:ascii="Times New Roman"/>
          <w:color w:val="4B4B4B"/>
          <w:w w:val="99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13131"/>
          <w:w w:val="155"/>
          <w:position w:val="1"/>
          <w:sz w:val="24"/>
          <w:szCs w:val="24"/>
        </w:rPr>
        <w:t>\\</w:t>
      </w:r>
      <w:r>
        <w:rPr>
          <w:rFonts w:cs="Times New Roman" w:hAnsi="Times New Roman" w:eastAsia="Times New Roman" w:ascii="Times New Roman"/>
          <w:color w:val="4B4B4B"/>
          <w:w w:val="107"/>
          <w:position w:val="1"/>
          <w:sz w:val="24"/>
          <w:szCs w:val="24"/>
        </w:rPr>
        <w:t>ABRD</w:t>
      </w:r>
      <w:r>
        <w:rPr>
          <w:rFonts w:cs="Times New Roman" w:hAnsi="Times New Roman" w:eastAsia="Times New Roman" w:ascii="Times New Roman"/>
          <w:color w:val="4B4B4B"/>
          <w:spacing w:val="1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68"/>
          <w:position w:val="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color w:val="838383"/>
          <w:spacing w:val="0"/>
          <w:w w:val="68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838383"/>
          <w:spacing w:val="12"/>
          <w:w w:val="68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13131"/>
          <w:spacing w:val="1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13131"/>
          <w:spacing w:val="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1"/>
          <w:sz w:val="24"/>
          <w:szCs w:val="24"/>
        </w:rPr>
        <w:t>L\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4B4B4B"/>
          <w:spacing w:val="3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72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7"/>
          <w:position w:val="1"/>
          <w:sz w:val="24"/>
          <w:szCs w:val="24"/>
        </w:rPr>
        <w:t>~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4B4B4B"/>
          <w:spacing w:val="-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4B4B4B"/>
          <w:spacing w:val="3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1"/>
          <w:sz w:val="24"/>
          <w:szCs w:val="24"/>
        </w:rPr>
        <w:t>ECI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4B4B4B"/>
          <w:spacing w:val="4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57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4B4B4B"/>
          <w:spacing w:val="0"/>
          <w:w w:val="143"/>
          <w:position w:val="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313131"/>
          <w:spacing w:val="0"/>
          <w:w w:val="110"/>
          <w:position w:val="1"/>
          <w:sz w:val="24"/>
          <w:szCs w:val="24"/>
        </w:rPr>
        <w:t>\\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13131"/>
          <w:spacing w:val="2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82"/>
          <w:position w:val="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color w:val="838383"/>
          <w:spacing w:val="10"/>
          <w:w w:val="82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43"/>
          <w:position w:val="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313131"/>
          <w:spacing w:val="0"/>
          <w:w w:val="51"/>
          <w:position w:val="1"/>
          <w:sz w:val="24"/>
          <w:szCs w:val="24"/>
        </w:rPr>
        <w:t>1-</w:t>
      </w:r>
      <w:r>
        <w:rPr>
          <w:rFonts w:cs="Times New Roman" w:hAnsi="Times New Roman" w:eastAsia="Times New Roman" w:ascii="Times New Roman"/>
          <w:color w:val="A3A3A3"/>
          <w:spacing w:val="0"/>
          <w:w w:val="86"/>
          <w:position w:val="1"/>
          <w:sz w:val="24"/>
          <w:szCs w:val="24"/>
        </w:rPr>
        <w:t>·</w:t>
      </w:r>
      <w:r>
        <w:rPr>
          <w:rFonts w:cs="Times New Roman" w:hAnsi="Times New Roman" w:eastAsia="Times New Roman" w:ascii="Times New Roman"/>
          <w:color w:val="A3A3A3"/>
          <w:spacing w:val="-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1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color w:val="4B4B4B"/>
          <w:spacing w:val="2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1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1"/>
          <w:sz w:val="24"/>
          <w:szCs w:val="24"/>
        </w:rPr>
        <w:t>OE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position w:val="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4B4B4B"/>
          <w:spacing w:val="1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77"/>
          <w:position w:val="1"/>
          <w:sz w:val="36"/>
          <w:szCs w:val="36"/>
        </w:rPr>
        <w:t>:r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80"/>
        <w:ind w:left="3135" w:right="3379"/>
      </w:pPr>
      <w:r>
        <w:rPr>
          <w:rFonts w:cs="Times New Roman" w:hAnsi="Times New Roman" w:eastAsia="Times New Roman" w:ascii="Times New Roman"/>
          <w:color w:val="4B4B4B"/>
          <w:spacing w:val="0"/>
          <w:w w:val="100"/>
          <w:sz w:val="26"/>
          <w:szCs w:val="26"/>
        </w:rPr>
        <w:t>\.\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6"/>
          <w:szCs w:val="26"/>
        </w:rPr>
        <w:t>1P</w:t>
      </w:r>
      <w:r>
        <w:rPr>
          <w:rFonts w:cs="Times New Roman" w:hAnsi="Times New Roman" w:eastAsia="Times New Roman" w:ascii="Times New Roman"/>
          <w:color w:val="4B4B4B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color w:val="4B4B4B"/>
          <w:spacing w:val="6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6"/>
          <w:szCs w:val="26"/>
        </w:rPr>
        <w:t>~</w:t>
      </w:r>
      <w:r>
        <w:rPr>
          <w:rFonts w:cs="Times New Roman" w:hAnsi="Times New Roman" w:eastAsia="Times New Roman" w:ascii="Times New Roman"/>
          <w:color w:val="313131"/>
          <w:spacing w:val="6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color w:val="313131"/>
          <w:spacing w:val="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79"/>
          <w:sz w:val="26"/>
          <w:szCs w:val="26"/>
        </w:rPr>
        <w:t>•</w:t>
      </w:r>
      <w:r>
        <w:rPr>
          <w:rFonts w:cs="Times New Roman" w:hAnsi="Times New Roman" w:eastAsia="Times New Roman" w:ascii="Times New Roman"/>
          <w:color w:val="838383"/>
          <w:spacing w:val="16"/>
          <w:w w:val="7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11"/>
          <w:sz w:val="26"/>
          <w:szCs w:val="26"/>
        </w:rPr>
        <w:t>'\</w:t>
      </w:r>
      <w:r>
        <w:rPr>
          <w:rFonts w:cs="Times New Roman" w:hAnsi="Times New Roman" w:eastAsia="Times New Roman" w:ascii="Times New Roman"/>
          <w:color w:val="4B4B4B"/>
          <w:spacing w:val="0"/>
          <w:w w:val="111"/>
          <w:sz w:val="26"/>
          <w:szCs w:val="26"/>
        </w:rPr>
        <w:t>EAK~</w:t>
      </w:r>
      <w:r>
        <w:rPr>
          <w:rFonts w:cs="Times New Roman" w:hAnsi="Times New Roman" w:eastAsia="Times New Roman" w:ascii="Times New Roman"/>
          <w:color w:val="4B4B4B"/>
          <w:spacing w:val="0"/>
          <w:w w:val="111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color w:val="4B4B4B"/>
          <w:spacing w:val="8"/>
          <w:w w:val="11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97"/>
          <w:sz w:val="26"/>
          <w:szCs w:val="26"/>
        </w:rPr>
        <w:t>II</w:t>
      </w:r>
      <w:r>
        <w:rPr>
          <w:rFonts w:cs="Times New Roman" w:hAnsi="Times New Roman" w:eastAsia="Times New Roman" w:ascii="Times New Roman"/>
          <w:color w:val="4B4B4B"/>
          <w:spacing w:val="0"/>
          <w:w w:val="102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313131"/>
          <w:spacing w:val="0"/>
          <w:w w:val="9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838383"/>
          <w:spacing w:val="0"/>
          <w:w w:val="110"/>
          <w:sz w:val="26"/>
          <w:szCs w:val="26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center"/>
        <w:ind w:left="3132" w:right="3541"/>
      </w:pPr>
      <w:r>
        <w:rPr>
          <w:rFonts w:cs="Times New Roman" w:hAnsi="Times New Roman" w:eastAsia="Times New Roman" w:ascii="Times New Roman"/>
          <w:color w:val="646464"/>
          <w:spacing w:val="0"/>
          <w:w w:val="76"/>
          <w:sz w:val="30"/>
          <w:szCs w:val="30"/>
        </w:rPr>
        <w:t>LJ</w:t>
      </w:r>
      <w:r>
        <w:rPr>
          <w:rFonts w:cs="Times New Roman" w:hAnsi="Times New Roman" w:eastAsia="Times New Roman" w:ascii="Times New Roman"/>
          <w:color w:val="646464"/>
          <w:spacing w:val="0"/>
          <w:w w:val="76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646464"/>
          <w:spacing w:val="18"/>
          <w:w w:val="76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646464"/>
          <w:spacing w:val="1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84"/>
          <w:sz w:val="30"/>
          <w:szCs w:val="30"/>
        </w:rPr>
        <w:t>M</w:t>
      </w:r>
      <w:r>
        <w:rPr>
          <w:rFonts w:cs="Times New Roman" w:hAnsi="Times New Roman" w:eastAsia="Times New Roman" w:ascii="Times New Roman"/>
          <w:color w:val="838383"/>
          <w:spacing w:val="0"/>
          <w:w w:val="92"/>
          <w:sz w:val="30"/>
          <w:szCs w:val="30"/>
        </w:rPr>
        <w:t>an</w:t>
      </w:r>
      <w:r>
        <w:rPr>
          <w:rFonts w:cs="Times New Roman" w:hAnsi="Times New Roman" w:eastAsia="Times New Roman" w:ascii="Times New Roman"/>
          <w:color w:val="646464"/>
          <w:spacing w:val="0"/>
          <w:w w:val="79"/>
          <w:sz w:val="30"/>
          <w:szCs w:val="30"/>
        </w:rPr>
        <w:t>u</w:t>
      </w:r>
      <w:r>
        <w:rPr>
          <w:rFonts w:cs="Times New Roman" w:hAnsi="Times New Roman" w:eastAsia="Times New Roman" w:ascii="Times New Roman"/>
          <w:color w:val="838383"/>
          <w:spacing w:val="0"/>
          <w:w w:val="98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color w:val="646464"/>
          <w:spacing w:val="0"/>
          <w:w w:val="57"/>
          <w:sz w:val="30"/>
          <w:szCs w:val="30"/>
        </w:rPr>
        <w:t>l</w:t>
      </w:r>
      <w:r>
        <w:rPr>
          <w:rFonts w:cs="Times New Roman" w:hAnsi="Times New Roman" w:eastAsia="Times New Roman" w:ascii="Times New Roman"/>
          <w:color w:val="838383"/>
          <w:spacing w:val="0"/>
          <w:w w:val="9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838383"/>
          <w:spacing w:val="18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4B4B4B"/>
          <w:spacing w:val="0"/>
          <w:w w:val="92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color w:val="838383"/>
          <w:spacing w:val="0"/>
          <w:w w:val="93"/>
          <w:sz w:val="30"/>
          <w:szCs w:val="30"/>
        </w:rPr>
        <w:t>ang</w:t>
      </w:r>
      <w:r>
        <w:rPr>
          <w:rFonts w:cs="Times New Roman" w:hAnsi="Times New Roman" w:eastAsia="Times New Roman" w:ascii="Times New Roman"/>
          <w:color w:val="646464"/>
          <w:spacing w:val="0"/>
          <w:w w:val="90"/>
          <w:sz w:val="30"/>
          <w:szCs w:val="30"/>
        </w:rPr>
        <w:t>aribuan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0"/>
          <w:szCs w:val="30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888" w:right="4426"/>
      </w:pPr>
      <w:r>
        <w:rPr>
          <w:rFonts w:cs="Times New Roman" w:hAnsi="Times New Roman" w:eastAsia="Times New Roman" w:ascii="Times New Roman"/>
          <w:color w:val="838383"/>
          <w:w w:val="98"/>
          <w:sz w:val="28"/>
          <w:szCs w:val="28"/>
        </w:rPr>
        <w:t>206</w:t>
      </w:r>
      <w:r>
        <w:rPr>
          <w:rFonts w:cs="Times New Roman" w:hAnsi="Times New Roman" w:eastAsia="Times New Roman" w:ascii="Times New Roman"/>
          <w:color w:val="646464"/>
          <w:w w:val="33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color w:val="838383"/>
          <w:w w:val="101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color w:val="646464"/>
          <w:w w:val="101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color w:val="4B4B4B"/>
          <w:w w:val="42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color w:val="646464"/>
          <w:w w:val="101"/>
          <w:sz w:val="28"/>
          <w:szCs w:val="28"/>
        </w:rPr>
        <w:t>000</w:t>
      </w:r>
      <w:r>
        <w:rPr>
          <w:rFonts w:cs="Times New Roman" w:hAnsi="Times New Roman" w:eastAsia="Times New Roman" w:ascii="Times New Roman"/>
          <w:color w:val="838383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color w:val="00000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20" w:right="4445"/>
      </w:pPr>
      <w:r>
        <w:rPr>
          <w:rFonts w:cs="Arial" w:hAnsi="Arial" w:eastAsia="Arial" w:ascii="Arial"/>
          <w:i/>
          <w:color w:val="4B4B4B"/>
          <w:w w:val="103"/>
          <w:sz w:val="22"/>
          <w:szCs w:val="22"/>
        </w:rPr>
        <w:t>ABSTRA</w:t>
      </w:r>
      <w:r>
        <w:rPr>
          <w:rFonts w:cs="Arial" w:hAnsi="Arial" w:eastAsia="Arial" w:ascii="Arial"/>
          <w:i/>
          <w:color w:val="646464"/>
          <w:w w:val="107"/>
          <w:sz w:val="22"/>
          <w:szCs w:val="22"/>
        </w:rPr>
        <w:t>C</w:t>
      </w:r>
      <w:r>
        <w:rPr>
          <w:rFonts w:cs="Arial" w:hAnsi="Arial" w:eastAsia="Arial" w:ascii="Arial"/>
          <w:i/>
          <w:color w:val="31313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0000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10"/>
        <w:ind w:left="631" w:right="935" w:firstLine="23"/>
      </w:pPr>
      <w:r>
        <w:rPr>
          <w:rFonts w:cs="Times New Roman" w:hAnsi="Times New Roman" w:eastAsia="Times New Roman" w:ascii="Times New Roman"/>
          <w:i/>
          <w:color w:val="838383"/>
          <w:spacing w:val="0"/>
          <w:w w:val="74"/>
          <w:sz w:val="24"/>
          <w:szCs w:val="24"/>
        </w:rPr>
        <w:t>Th,:,</w:t>
      </w:r>
      <w:r>
        <w:rPr>
          <w:rFonts w:cs="Times New Roman" w:hAnsi="Times New Roman" w:eastAsia="Times New Roman" w:ascii="Times New Roman"/>
          <w:i/>
          <w:color w:val="838383"/>
          <w:spacing w:val="-8"/>
          <w:w w:val="7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a,m</w:t>
      </w:r>
      <w:r>
        <w:rPr>
          <w:rFonts w:cs="Times New Roman" w:hAnsi="Times New Roman" w:eastAsia="Times New Roman" w:ascii="Times New Roman"/>
          <w:i/>
          <w:color w:val="838383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12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12"/>
          <w:sz w:val="22"/>
          <w:szCs w:val="22"/>
        </w:rPr>
        <w:t>/us</w:t>
      </w:r>
      <w:r>
        <w:rPr>
          <w:rFonts w:cs="Times New Roman" w:hAnsi="Times New Roman" w:eastAsia="Times New Roman" w:ascii="Times New Roman"/>
          <w:i/>
          <w:color w:val="838383"/>
          <w:spacing w:val="-28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90"/>
          <w:sz w:val="24"/>
          <w:szCs w:val="24"/>
        </w:rPr>
        <w:t>research</w:t>
      </w:r>
      <w:r>
        <w:rPr>
          <w:rFonts w:cs="Times New Roman" w:hAnsi="Times New Roman" w:eastAsia="Times New Roman" w:ascii="Times New Roman"/>
          <w:i/>
          <w:color w:val="838383"/>
          <w:spacing w:val="50"/>
          <w:w w:val="90"/>
          <w:sz w:val="24"/>
          <w:szCs w:val="24"/>
        </w:rPr>
        <w:t> </w:t>
      </w:r>
      <w:r>
        <w:rPr>
          <w:rFonts w:cs="Arial" w:hAnsi="Arial" w:eastAsia="Arial" w:ascii="Arial"/>
          <w:color w:val="838383"/>
          <w:spacing w:val="0"/>
          <w:w w:val="100"/>
          <w:sz w:val="16"/>
          <w:szCs w:val="16"/>
        </w:rPr>
        <w:t>I\</w:t>
      </w:r>
      <w:r>
        <w:rPr>
          <w:rFonts w:cs="Arial" w:hAnsi="Arial" w:eastAsia="Arial" w:ascii="Arial"/>
          <w:color w:val="83838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38383"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4"/>
          <w:szCs w:val="24"/>
        </w:rPr>
        <w:t>,ojnl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4"/>
          <w:szCs w:val="24"/>
        </w:rPr>
        <w:t>m•</w:t>
      </w:r>
      <w:r>
        <w:rPr>
          <w:rFonts w:cs="Times New Roman" w:hAnsi="Times New Roman" w:eastAsia="Times New Roman" w:ascii="Times New Roman"/>
          <w:i/>
          <w:color w:val="838383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77"/>
          <w:sz w:val="16"/>
          <w:szCs w:val="16"/>
        </w:rPr>
        <w:t>11</w:t>
      </w:r>
      <w:r>
        <w:rPr>
          <w:rFonts w:cs="Times New Roman" w:hAnsi="Times New Roman" w:eastAsia="Times New Roman" w:ascii="Times New Roman"/>
          <w:color w:val="838383"/>
          <w:spacing w:val="-3"/>
          <w:w w:val="7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hrdtrr</w:t>
      </w:r>
      <w:r>
        <w:rPr>
          <w:rFonts w:cs="Times New Roman" w:hAnsi="Times New Roman" w:eastAsia="Times New Roman" w:ascii="Times New Roman"/>
          <w:i/>
          <w:color w:val="838383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90"/>
          <w:sz w:val="24"/>
          <w:szCs w:val="24"/>
        </w:rPr>
        <w:t>sociat</w:t>
      </w:r>
      <w:r>
        <w:rPr>
          <w:rFonts w:cs="Times New Roman" w:hAnsi="Times New Roman" w:eastAsia="Times New Roman" w:ascii="Times New Roman"/>
          <w:i/>
          <w:color w:val="838383"/>
          <w:spacing w:val="-12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jilc10"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75"/>
          <w:sz w:val="24"/>
          <w:szCs w:val="24"/>
        </w:rPr>
        <w:t>u/./t:'ct</w:t>
      </w:r>
      <w:r>
        <w:rPr>
          <w:rFonts w:cs="Times New Roman" w:hAnsi="Times New Roman" w:eastAsia="Times New Roman" w:ascii="Times New Roman"/>
          <w:color w:val="838383"/>
          <w:spacing w:val="-8"/>
          <w:w w:val="7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75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7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4"/>
          <w:w w:val="7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8"/>
          <w:sz w:val="24"/>
          <w:szCs w:val="24"/>
        </w:rPr>
        <w:t>p,m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6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90"/>
          <w:sz w:val="24"/>
          <w:szCs w:val="24"/>
        </w:rPr>
        <w:t>h,rnng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4"/>
          <w:szCs w:val="24"/>
        </w:rPr>
        <w:t>dec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4"/>
          <w:szCs w:val="24"/>
        </w:rPr>
        <w:t>s,on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2"/>
          <w:sz w:val="20"/>
          <w:szCs w:val="20"/>
        </w:rPr>
        <w:t>tJ(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2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i/>
          <w:color w:val="838383"/>
          <w:spacing w:val="12"/>
          <w:w w:val="8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8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68"/>
          <w:sz w:val="20"/>
          <w:szCs w:val="20"/>
        </w:rPr>
        <w:t>it11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4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1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shoes,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whctlh!r</w:t>
      </w:r>
      <w:r>
        <w:rPr>
          <w:rFonts w:cs="Times New Roman" w:hAnsi="Times New Roman" w:eastAsia="Times New Roman" w:ascii="Times New Roman"/>
          <w:i/>
          <w:color w:val="838383"/>
          <w:spacing w:val="-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4"/>
          <w:szCs w:val="24"/>
        </w:rPr>
        <w:t>~~11a/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i/>
          <w:color w:val="838383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2"/>
          <w:sz w:val="24"/>
          <w:szCs w:val="24"/>
        </w:rPr>
        <w:t>ictor»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48"/>
          <w:w w:val="8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4"/>
          <w:szCs w:val="24"/>
        </w:rPr>
        <w:t>afjet:t</w:t>
      </w:r>
      <w:r>
        <w:rPr>
          <w:rFonts w:cs="Times New Roman" w:hAnsi="Times New Roman" w:eastAsia="Times New Roman" w:ascii="Times New Roman"/>
          <w:i/>
          <w:color w:val="838383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838383"/>
          <w:spacing w:val="0"/>
          <w:w w:val="81"/>
          <w:sz w:val="22"/>
          <w:szCs w:val="22"/>
        </w:rPr>
        <w:t>rhe</w:t>
      </w:r>
      <w:r>
        <w:rPr>
          <w:rFonts w:cs="Arial" w:hAnsi="Arial" w:eastAsia="Arial" w:ascii="Arial"/>
          <w:i/>
          <w:color w:val="838383"/>
          <w:spacing w:val="-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90"/>
          <w:sz w:val="24"/>
          <w:szCs w:val="24"/>
        </w:rPr>
        <w:t>p11n:haw1g</w:t>
      </w:r>
      <w:r>
        <w:rPr>
          <w:rFonts w:cs="Times New Roman" w:hAnsi="Times New Roman" w:eastAsia="Times New Roman" w:ascii="Times New Roman"/>
          <w:i/>
          <w:color w:val="838383"/>
          <w:spacing w:val="-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8"/>
          <w:sz w:val="22"/>
          <w:szCs w:val="22"/>
        </w:rPr>
        <w:t>,l«trln11-r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32"/>
          <w:w w:val="88"/>
          <w:sz w:val="22"/>
          <w:szCs w:val="22"/>
        </w:rPr>
        <w:t> </w:t>
      </w:r>
      <w:r>
        <w:rPr>
          <w:rFonts w:cs="Arial" w:hAnsi="Arial" w:eastAsia="Arial" w:ascii="Arial"/>
          <w:i/>
          <w:color w:val="838383"/>
          <w:spacing w:val="0"/>
          <w:w w:val="55"/>
          <w:sz w:val="28"/>
          <w:szCs w:val="28"/>
        </w:rPr>
        <w:t>11/</w:t>
      </w:r>
      <w:r>
        <w:rPr>
          <w:rFonts w:cs="Arial" w:hAnsi="Arial" w:eastAsia="Arial" w:ascii="Arial"/>
          <w:i/>
          <w:color w:val="838383"/>
          <w:spacing w:val="11"/>
          <w:w w:val="5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lam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color w:val="838383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8"/>
          <w:sz w:val="20"/>
          <w:szCs w:val="20"/>
        </w:rPr>
        <w:t>shoes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6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6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18"/>
          <w:szCs w:val="18"/>
        </w:rPr>
        <w:t>T1tlf</w:t>
      </w:r>
      <w:r>
        <w:rPr>
          <w:rFonts w:cs="Times New Roman" w:hAnsi="Times New Roman" w:eastAsia="Times New Roman" w:ascii="Times New Roman"/>
          <w:color w:val="838383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16"/>
          <w:szCs w:val="16"/>
        </w:rPr>
        <w:t>rMJYJJCh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2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16"/>
          <w:szCs w:val="16"/>
        </w:rPr>
        <w:t>I/Sl!S</w:t>
      </w:r>
      <w:r>
        <w:rPr>
          <w:rFonts w:cs="Times New Roman" w:hAnsi="Times New Roman" w:eastAsia="Times New Roman" w:ascii="Times New Roman"/>
          <w:i/>
          <w:color w:val="838383"/>
          <w:spacing w:val="3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q,.wnm,,tnr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838383"/>
          <w:spacing w:val="0"/>
          <w:w w:val="91"/>
          <w:sz w:val="22"/>
          <w:szCs w:val="22"/>
        </w:rPr>
        <w:t>mr.tlwJ.f</w:t>
      </w:r>
      <w:r>
        <w:rPr>
          <w:rFonts w:cs="Arial" w:hAnsi="Arial" w:eastAsia="Arial" w:ascii="Arial"/>
          <w:i/>
          <w:color w:val="838383"/>
          <w:spacing w:val="-11"/>
          <w:w w:val="9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16"/>
          <w:szCs w:val="16"/>
        </w:rPr>
        <w:t>011J</w:t>
      </w:r>
      <w:r>
        <w:rPr>
          <w:rFonts w:cs="Times New Roman" w:hAnsi="Times New Roman" w:eastAsia="Times New Roman" w:ascii="Times New Roman"/>
          <w:i/>
          <w:color w:val="838383"/>
          <w:spacing w:val="2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10"/>
          <w:sz w:val="22"/>
          <w:szCs w:val="22"/>
        </w:rPr>
        <w:t>pirpo.ml'</w:t>
      </w:r>
      <w:r>
        <w:rPr>
          <w:rFonts w:cs="Times New Roman" w:hAnsi="Times New Roman" w:eastAsia="Times New Roman" w:ascii="Times New Roman"/>
          <w:i/>
          <w:color w:val="838383"/>
          <w:spacing w:val="26"/>
          <w:w w:val="110"/>
          <w:sz w:val="22"/>
          <w:szCs w:val="22"/>
        </w:rPr>
        <w:t> </w:t>
      </w:r>
      <w:r>
        <w:rPr>
          <w:rFonts w:cs="Arial" w:hAnsi="Arial" w:eastAsia="Arial" w:ascii="Arial"/>
          <w:i/>
          <w:color w:val="838383"/>
          <w:spacing w:val="0"/>
          <w:w w:val="100"/>
          <w:sz w:val="22"/>
          <w:szCs w:val="22"/>
        </w:rPr>
        <w:t>'{amplu,i</w:t>
      </w:r>
      <w:r>
        <w:rPr>
          <w:rFonts w:cs="Arial" w:hAnsi="Arial" w:eastAsia="Arial" w:ascii="Arial"/>
          <w:i/>
          <w:color w:val="838383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6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46"/>
          <w:sz w:val="24"/>
          <w:szCs w:val="24"/>
        </w:rPr>
        <w:t>._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67"/>
          <w:sz w:val="24"/>
          <w:szCs w:val="24"/>
        </w:rPr>
        <w:t>d,11'4/111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66"/>
          <w:sz w:val="24"/>
          <w:szCs w:val="24"/>
        </w:rPr>
        <w:t>•.</w:t>
      </w:r>
      <w:r>
        <w:rPr>
          <w:rFonts w:cs="Times New Roman" w:hAnsi="Times New Roman" w:eastAsia="Times New Roman" w:ascii="Times New Roman"/>
          <w:i/>
          <w:color w:val="A3A3A3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i/>
          <w:color w:val="838383"/>
          <w:spacing w:val="7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populaoo»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o]</w:t>
      </w:r>
      <w:r>
        <w:rPr>
          <w:rFonts w:cs="Times New Roman" w:hAnsi="Times New Roman" w:eastAsia="Times New Roman" w:ascii="Times New Roman"/>
          <w:i/>
          <w:color w:val="838383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tlm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4"/>
          <w:szCs w:val="24"/>
        </w:rPr>
        <w:t>~mn:h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color w:val="838383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18"/>
          <w:szCs w:val="18"/>
        </w:rPr>
        <w:t>ts</w:t>
      </w:r>
      <w:r>
        <w:rPr>
          <w:rFonts w:cs="Times New Roman" w:hAnsi="Times New Roman" w:eastAsia="Times New Roman" w:ascii="Times New Roman"/>
          <w:i/>
          <w:color w:val="838383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90"/>
          <w:sz w:val="24"/>
          <w:szCs w:val="24"/>
        </w:rPr>
        <w:t>consumer«</w:t>
      </w:r>
      <w:r>
        <w:rPr>
          <w:rFonts w:cs="Times New Roman" w:hAnsi="Times New Roman" w:eastAsia="Times New Roman" w:ascii="Times New Roman"/>
          <w:i/>
          <w:color w:val="838383"/>
          <w:spacing w:val="44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n/</w:t>
      </w:r>
      <w:r>
        <w:rPr>
          <w:rFonts w:cs="Times New Roman" w:hAnsi="Times New Roman" w:eastAsia="Times New Roman" w:ascii="Times New Roman"/>
          <w:i/>
          <w:color w:val="83838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838383"/>
          <w:spacing w:val="0"/>
          <w:w w:val="91"/>
          <w:sz w:val="20"/>
          <w:szCs w:val="20"/>
        </w:rPr>
        <w:t>Lamp111g</w:t>
      </w:r>
      <w:r>
        <w:rPr>
          <w:rFonts w:cs="Arial" w:hAnsi="Arial" w:eastAsia="Arial" w:ascii="Arial"/>
          <w:i/>
          <w:color w:val="838383"/>
          <w:spacing w:val="19"/>
          <w:w w:val="91"/>
          <w:sz w:val="20"/>
          <w:szCs w:val="20"/>
        </w:rPr>
        <w:t> </w:t>
      </w:r>
      <w:r>
        <w:rPr>
          <w:rFonts w:cs="Arial" w:hAnsi="Arial" w:eastAsia="Arial" w:ascii="Arial"/>
          <w:i/>
          <w:color w:val="838383"/>
          <w:spacing w:val="0"/>
          <w:w w:val="91"/>
          <w:sz w:val="20"/>
          <w:szCs w:val="20"/>
        </w:rPr>
        <w:t>Ult'UU'T</w:t>
      </w:r>
      <w:r>
        <w:rPr>
          <w:rFonts w:cs="Arial" w:hAnsi="Arial" w:eastAsia="Arial" w:ascii="Arial"/>
          <w:i/>
          <w:color w:val="838383"/>
          <w:spacing w:val="4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shops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838383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i/>
          <w:color w:val="838383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5"/>
          <w:sz w:val="24"/>
          <w:szCs w:val="24"/>
        </w:rPr>
        <w:t>mul.lllJ:</w:t>
      </w:r>
      <w:r>
        <w:rPr>
          <w:rFonts w:cs="Times New Roman" w:hAnsi="Times New Roman" w:eastAsia="Times New Roman" w:ascii="Times New Roman"/>
          <w:i/>
          <w:color w:val="838383"/>
          <w:spacing w:val="-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7"/>
          <w:sz w:val="24"/>
          <w:szCs w:val="24"/>
        </w:rPr>
        <w:t>p1rrh,1wrg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19"/>
          <w:w w:val="8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decisums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60"/>
        <w:ind w:left="602" w:right="1070"/>
      </w:pPr>
      <w:r>
        <w:rPr>
          <w:rFonts w:cs="Arial" w:hAnsi="Arial" w:eastAsia="Arial" w:ascii="Arial"/>
          <w:i/>
          <w:color w:val="838383"/>
          <w:spacing w:val="0"/>
          <w:w w:val="60"/>
          <w:sz w:val="22"/>
          <w:szCs w:val="22"/>
        </w:rPr>
        <w:t>1111h</w:t>
      </w:r>
      <w:r>
        <w:rPr>
          <w:rFonts w:cs="Arial" w:hAnsi="Arial" w:eastAsia="Arial" w:ascii="Arial"/>
          <w:i/>
          <w:color w:val="838383"/>
          <w:spacing w:val="0"/>
          <w:w w:val="60"/>
          <w:sz w:val="22"/>
          <w:szCs w:val="22"/>
        </w:rPr>
        <w:t> </w:t>
      </w:r>
      <w:r>
        <w:rPr>
          <w:rFonts w:cs="Arial" w:hAnsi="Arial" w:eastAsia="Arial" w:ascii="Arial"/>
          <w:i/>
          <w:color w:val="838383"/>
          <w:spacing w:val="13"/>
          <w:w w:val="6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60"/>
          <w:sz w:val="16"/>
          <w:szCs w:val="16"/>
        </w:rPr>
        <w:t>&amp;J</w:t>
      </w:r>
      <w:r>
        <w:rPr>
          <w:rFonts w:cs="Times New Roman" w:hAnsi="Times New Roman" w:eastAsia="Times New Roman" w:ascii="Times New Roman"/>
          <w:color w:val="838383"/>
          <w:spacing w:val="0"/>
          <w:w w:val="6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38383"/>
          <w:spacing w:val="14"/>
          <w:w w:val="6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90"/>
          <w:sz w:val="24"/>
          <w:szCs w:val="24"/>
        </w:rPr>
        <w:t>sample</w:t>
      </w:r>
      <w:r>
        <w:rPr>
          <w:rFonts w:cs="Times New Roman" w:hAnsi="Times New Roman" w:eastAsia="Times New Roman" w:ascii="Times New Roman"/>
          <w:i/>
          <w:color w:val="838383"/>
          <w:spacing w:val="31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4"/>
          <w:szCs w:val="24"/>
        </w:rPr>
        <w:t>see</w:t>
      </w:r>
      <w:r>
        <w:rPr>
          <w:rFonts w:cs="Times New Roman" w:hAnsi="Times New Roman" w:eastAsia="Times New Roman" w:ascii="Times New Roman"/>
          <w:i/>
          <w:color w:val="838383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i/>
          <w:color w:val="838383"/>
          <w:spacing w:val="57"/>
          <w:w w:val="100"/>
          <w:sz w:val="28"/>
          <w:szCs w:val="28"/>
        </w:rPr>
        <w:t> </w:t>
      </w:r>
      <w:r>
        <w:rPr>
          <w:rFonts w:cs="Arial" w:hAnsi="Arial" w:eastAsia="Arial" w:ascii="Arial"/>
          <w:i/>
          <w:color w:val="838383"/>
          <w:spacing w:val="14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838383"/>
          <w:spacing w:val="0"/>
          <w:w w:val="100"/>
          <w:sz w:val="22"/>
          <w:szCs w:val="22"/>
        </w:rPr>
        <w:t>JII</w:t>
      </w:r>
      <w:r>
        <w:rPr>
          <w:rFonts w:cs="Arial" w:hAnsi="Arial" w:eastAsia="Arial" w:ascii="Arial"/>
          <w:i/>
          <w:color w:val="83838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838383"/>
          <w:spacing w:val="0"/>
          <w:w w:val="126"/>
          <w:sz w:val="16"/>
          <w:szCs w:val="16"/>
        </w:rPr>
        <w:t>IT\fl(IIIUl</w:t>
      </w:r>
      <w:r>
        <w:rPr>
          <w:rFonts w:cs="Arial" w:hAnsi="Arial" w:eastAsia="Arial" w:ascii="Arial"/>
          <w:i/>
          <w:color w:val="A3A3A3"/>
          <w:spacing w:val="0"/>
          <w:w w:val="126"/>
          <w:sz w:val="16"/>
          <w:szCs w:val="16"/>
        </w:rPr>
        <w:t>'</w:t>
      </w:r>
      <w:r>
        <w:rPr>
          <w:rFonts w:cs="Arial" w:hAnsi="Arial" w:eastAsia="Arial" w:ascii="Arial"/>
          <w:i/>
          <w:color w:val="838383"/>
          <w:spacing w:val="0"/>
          <w:w w:val="126"/>
          <w:sz w:val="16"/>
          <w:szCs w:val="16"/>
        </w:rPr>
        <w:t>III\</w:t>
      </w:r>
      <w:r>
        <w:rPr>
          <w:rFonts w:cs="Arial" w:hAnsi="Arial" w:eastAsia="Arial" w:ascii="Arial"/>
          <w:i/>
          <w:color w:val="838383"/>
          <w:spacing w:val="0"/>
          <w:w w:val="126"/>
          <w:sz w:val="16"/>
          <w:szCs w:val="16"/>
        </w:rPr>
        <w:t> </w:t>
      </w:r>
      <w:r>
        <w:rPr>
          <w:rFonts w:cs="Arial" w:hAnsi="Arial" w:eastAsia="Arial" w:ascii="Arial"/>
          <w:i/>
          <w:color w:val="838383"/>
          <w:spacing w:val="39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73"/>
          <w:sz w:val="16"/>
          <w:szCs w:val="16"/>
        </w:rPr>
        <w:t>11</w:t>
      </w:r>
      <w:r>
        <w:rPr>
          <w:rFonts w:cs="Times New Roman" w:hAnsi="Times New Roman" w:eastAsia="Times New Roman" w:ascii="Times New Roman"/>
          <w:color w:val="838383"/>
          <w:spacing w:val="5"/>
          <w:w w:val="73"/>
          <w:sz w:val="16"/>
          <w:szCs w:val="16"/>
        </w:rPr>
        <w:t> </w:t>
      </w:r>
      <w:r>
        <w:rPr>
          <w:rFonts w:cs="Arial" w:hAnsi="Arial" w:eastAsia="Arial" w:ascii="Arial"/>
          <w:i/>
          <w:color w:val="838383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646464"/>
          <w:spacing w:val="0"/>
          <w:w w:val="100"/>
          <w:sz w:val="22"/>
          <w:szCs w:val="22"/>
        </w:rPr>
        <w:t>r,</w:t>
      </w:r>
      <w:r>
        <w:rPr>
          <w:rFonts w:cs="Arial" w:hAnsi="Arial" w:eastAsia="Arial" w:ascii="Arial"/>
          <w:i/>
          <w:color w:val="646464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16"/>
          <w:szCs w:val="16"/>
        </w:rPr>
        <w:t>IIO'l"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838383"/>
          <w:spacing w:val="3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4"/>
          <w:sz w:val="24"/>
          <w:szCs w:val="24"/>
        </w:rPr>
        <w:t>culculat.:J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4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color w:val="838383"/>
          <w:spacing w:val="4"/>
          <w:w w:val="8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4"/>
          <w:sz w:val="24"/>
          <w:szCs w:val="24"/>
        </w:rPr>
        <w:t>u.suig</w:t>
      </w:r>
      <w:r>
        <w:rPr>
          <w:rFonts w:cs="Times New Roman" w:hAnsi="Times New Roman" w:eastAsia="Times New Roman" w:ascii="Times New Roman"/>
          <w:i/>
          <w:color w:val="838383"/>
          <w:spacing w:val="8"/>
          <w:w w:val="8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4"/>
          <w:sz w:val="26"/>
          <w:szCs w:val="26"/>
        </w:rPr>
        <w:t>ti"·</w:t>
      </w:r>
      <w:r>
        <w:rPr>
          <w:rFonts w:cs="Times New Roman" w:hAnsi="Times New Roman" w:eastAsia="Times New Roman" w:ascii="Times New Roman"/>
          <w:i/>
          <w:color w:val="838383"/>
          <w:spacing w:val="15"/>
          <w:w w:val="8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4"/>
          <w:sz w:val="24"/>
          <w:szCs w:val="24"/>
        </w:rPr>
        <w:t>li-me.Jinw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18"/>
          <w:w w:val="84"/>
          <w:sz w:val="24"/>
          <w:szCs w:val="24"/>
        </w:rPr>
        <w:t> </w:t>
      </w:r>
      <w:r>
        <w:rPr>
          <w:rFonts w:cs="Arial" w:hAnsi="Arial" w:eastAsia="Arial" w:ascii="Arial"/>
          <w:i/>
          <w:color w:val="838383"/>
          <w:spacing w:val="0"/>
          <w:w w:val="84"/>
          <w:sz w:val="22"/>
          <w:szCs w:val="22"/>
        </w:rPr>
        <w:t>[ormula: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605" w:right="960"/>
      </w:pP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D,lla</w:t>
      </w:r>
      <w:r>
        <w:rPr>
          <w:rFonts w:cs="Times New Roman" w:hAnsi="Times New Roman" w:eastAsia="Times New Roman" w:ascii="Times New Roman"/>
          <w:i/>
          <w:color w:val="838383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10"/>
          <w:sz w:val="22"/>
          <w:szCs w:val="22"/>
        </w:rPr>
        <w:t>analpll'</w:t>
      </w:r>
      <w:r>
        <w:rPr>
          <w:rFonts w:cs="Times New Roman" w:hAnsi="Times New Roman" w:eastAsia="Times New Roman" w:ascii="Times New Roman"/>
          <w:i/>
          <w:color w:val="838383"/>
          <w:spacing w:val="28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color w:val="838383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20"/>
          <w:szCs w:val="20"/>
        </w:rPr>
        <w:t>dtrs</w:t>
      </w:r>
      <w:r>
        <w:rPr>
          <w:rFonts w:cs="Times New Roman" w:hAnsi="Times New Roman" w:eastAsia="Times New Roman" w:ascii="Times New Roman"/>
          <w:color w:val="838383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64"/>
          <w:sz w:val="22"/>
          <w:szCs w:val="22"/>
        </w:rPr>
        <w:t>11'3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48"/>
          <w:sz w:val="22"/>
          <w:szCs w:val="22"/>
        </w:rPr>
        <w:t>._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59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8"/>
          <w:sz w:val="22"/>
          <w:szCs w:val="22"/>
        </w:rPr>
        <w:t>arch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20"/>
          <w:szCs w:val="20"/>
        </w:rPr>
        <w:t>11u1</w:t>
      </w:r>
      <w:r>
        <w:rPr>
          <w:rFonts w:cs="Times New Roman" w:hAnsi="Times New Roman" w:eastAsia="Times New Roman" w:ascii="Times New Roman"/>
          <w:color w:val="838383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93"/>
          <w:sz w:val="24"/>
          <w:szCs w:val="24"/>
        </w:rPr>
        <w:t>lrypolhcsi.</w:t>
      </w:r>
      <w:r>
        <w:rPr>
          <w:rFonts w:cs="Times New Roman" w:hAnsi="Times New Roman" w:eastAsia="Times New Roman" w:ascii="Times New Roman"/>
          <w:i/>
          <w:color w:val="838383"/>
          <w:spacing w:val="8"/>
          <w:w w:val="9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93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93"/>
          <w:sz w:val="22"/>
          <w:szCs w:val="22"/>
        </w:rPr>
        <w:t>esung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9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16"/>
          <w:w w:val="93"/>
          <w:sz w:val="22"/>
          <w:szCs w:val="22"/>
        </w:rPr>
        <w:t> </w:t>
      </w:r>
      <w:r>
        <w:rPr>
          <w:rFonts w:cs="Arial" w:hAnsi="Arial" w:eastAsia="Arial" w:ascii="Arial"/>
          <w:i/>
          <w:color w:val="838383"/>
          <w:spacing w:val="0"/>
          <w:w w:val="100"/>
          <w:sz w:val="18"/>
          <w:szCs w:val="18"/>
        </w:rPr>
        <w:t>(t</w:t>
      </w:r>
      <w:r>
        <w:rPr>
          <w:rFonts w:cs="Arial" w:hAnsi="Arial" w:eastAsia="Arial" w:ascii="Arial"/>
          <w:i/>
          <w:color w:val="838383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838383"/>
          <w:spacing w:val="0"/>
          <w:w w:val="100"/>
          <w:sz w:val="18"/>
          <w:szCs w:val="18"/>
        </w:rPr>
        <w:t>t~I</w:t>
      </w:r>
      <w:r>
        <w:rPr>
          <w:rFonts w:cs="Arial" w:hAnsi="Arial" w:eastAsia="Arial" w:ascii="Arial"/>
          <w:i/>
          <w:color w:val="8383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i/>
          <w:color w:val="838383"/>
          <w:spacing w:val="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i/>
          <w:color w:val="838383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]</w:t>
      </w:r>
      <w:r>
        <w:rPr>
          <w:rFonts w:cs="Times New Roman" w:hAnsi="Times New Roman" w:eastAsia="Times New Roman" w:ascii="Times New Roman"/>
          <w:i/>
          <w:color w:val="838383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838383"/>
          <w:spacing w:val="0"/>
          <w:w w:val="173"/>
          <w:sz w:val="18"/>
          <w:szCs w:val="18"/>
        </w:rPr>
        <w:t>Intl</w:t>
      </w:r>
      <w:r>
        <w:rPr>
          <w:rFonts w:cs="Arial" w:hAnsi="Arial" w:eastAsia="Arial" w:ascii="Arial"/>
          <w:i/>
          <w:color w:val="A3A3A3"/>
          <w:spacing w:val="0"/>
          <w:w w:val="14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10"/>
          <w:sz w:val="22"/>
          <w:szCs w:val="22"/>
        </w:rPr>
        <w:t>aml</w:t>
      </w:r>
      <w:r>
        <w:rPr>
          <w:rFonts w:cs="Times New Roman" w:hAnsi="Times New Roman" w:eastAsia="Times New Roman" w:ascii="Times New Roman"/>
          <w:i/>
          <w:color w:val="838383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10"/>
          <w:sz w:val="20"/>
          <w:szCs w:val="20"/>
        </w:rPr>
        <w:t>codfic1l'nt</w:t>
      </w:r>
      <w:r>
        <w:rPr>
          <w:rFonts w:cs="Times New Roman" w:hAnsi="Times New Roman" w:eastAsia="Times New Roman" w:ascii="Times New Roman"/>
          <w:i/>
          <w:color w:val="838383"/>
          <w:spacing w:val="4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1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55" w:lineRule="auto" w:line="212"/>
        <w:ind w:left="619" w:right="946" w:firstLine="12"/>
      </w:pPr>
      <w:r>
        <w:rPr>
          <w:rFonts w:cs="Arial" w:hAnsi="Arial" w:eastAsia="Arial" w:ascii="Arial"/>
          <w:i/>
          <w:color w:val="838383"/>
          <w:w w:val="82"/>
          <w:sz w:val="20"/>
          <w:szCs w:val="20"/>
        </w:rPr>
        <w:t>,4.</w:t>
      </w:r>
      <w:r>
        <w:rPr>
          <w:rFonts w:cs="Arial" w:hAnsi="Arial" w:eastAsia="Arial" w:ascii="Arial"/>
          <w:i/>
          <w:color w:val="A3A3A3"/>
          <w:w w:val="55"/>
          <w:sz w:val="20"/>
          <w:szCs w:val="20"/>
        </w:rPr>
        <w:t>·</w:t>
      </w:r>
      <w:r>
        <w:rPr>
          <w:rFonts w:cs="Arial" w:hAnsi="Arial" w:eastAsia="Arial" w:ascii="Arial"/>
          <w:i/>
          <w:color w:val="838383"/>
          <w:w w:val="111"/>
          <w:sz w:val="20"/>
          <w:szCs w:val="20"/>
        </w:rPr>
        <w:t>tcrmtna</w:t>
      </w:r>
      <w:r>
        <w:rPr>
          <w:rFonts w:cs="Arial" w:hAnsi="Arial" w:eastAsia="Arial" w:ascii="Arial"/>
          <w:i/>
          <w:color w:val="646464"/>
          <w:w w:val="110"/>
          <w:sz w:val="20"/>
          <w:szCs w:val="20"/>
        </w:rPr>
        <w:t>t</w:t>
      </w:r>
      <w:r>
        <w:rPr>
          <w:rFonts w:cs="Arial" w:hAnsi="Arial" w:eastAsia="Arial" w:ascii="Arial"/>
          <w:i/>
          <w:color w:val="838383"/>
          <w:w w:val="76"/>
          <w:sz w:val="20"/>
          <w:szCs w:val="20"/>
        </w:rPr>
        <w:t>lLIII..</w:t>
      </w:r>
      <w:r>
        <w:rPr>
          <w:rFonts w:cs="Arial" w:hAnsi="Arial" w:eastAsia="Arial" w:ascii="Arial"/>
          <w:i/>
          <w:color w:val="838383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838383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i/>
          <w:color w:val="646464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color w:val="83838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color w:val="838383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2"/>
          <w:sz w:val="22"/>
          <w:szCs w:val="22"/>
        </w:rPr>
        <w:t>pnK~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73"/>
          <w:sz w:val="22"/>
          <w:szCs w:val="22"/>
        </w:rPr>
        <w:t>"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10"/>
          <w:sz w:val="22"/>
          <w:szCs w:val="22"/>
        </w:rPr>
        <w:t>""'I: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"'</w:t>
      </w:r>
      <w:r>
        <w:rPr>
          <w:rFonts w:cs="Times New Roman" w:hAnsi="Times New Roman" w:eastAsia="Times New Roman" w:ascii="Times New Roman"/>
          <w:i/>
          <w:color w:val="838383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838383"/>
          <w:spacing w:val="0"/>
          <w:w w:val="100"/>
          <w:sz w:val="20"/>
          <w:szCs w:val="20"/>
        </w:rPr>
        <w:t>tlm</w:t>
      </w:r>
      <w:r>
        <w:rPr>
          <w:rFonts w:cs="Arial" w:hAnsi="Arial" w:eastAsia="Arial" w:ascii="Arial"/>
          <w:i/>
          <w:color w:val="83838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838383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838383"/>
          <w:spacing w:val="0"/>
          <w:w w:val="110"/>
          <w:sz w:val="20"/>
          <w:szCs w:val="20"/>
        </w:rPr>
        <w:t>tnearch</w:t>
      </w:r>
      <w:r>
        <w:rPr>
          <w:rFonts w:cs="Arial" w:hAnsi="Arial" w:eastAsia="Arial" w:ascii="Arial"/>
          <w:i/>
          <w:color w:val="838383"/>
          <w:spacing w:val="53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UR</w:t>
      </w:r>
      <w:r>
        <w:rPr>
          <w:rFonts w:cs="Times New Roman" w:hAnsi="Times New Roman" w:eastAsia="Times New Roman" w:ascii="Times New Roman"/>
          <w:i/>
          <w:color w:val="838383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dtt'</w:t>
      </w:r>
      <w:r>
        <w:rPr>
          <w:rFonts w:cs="Times New Roman" w:hAnsi="Times New Roman" w:eastAsia="Times New Roman" w:ascii="Times New Roman"/>
          <w:i/>
          <w:color w:val="838383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IB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00"/>
          <w:sz w:val="20"/>
          <w:szCs w:val="20"/>
        </w:rPr>
        <w:t>\I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46464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SPSS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838383"/>
          <w:spacing w:val="0"/>
          <w:w w:val="89"/>
          <w:sz w:val="20"/>
          <w:szCs w:val="20"/>
        </w:rPr>
        <w:t>\'t"f'.'{/Qn</w:t>
      </w:r>
      <w:r>
        <w:rPr>
          <w:rFonts w:cs="Arial" w:hAnsi="Arial" w:eastAsia="Arial" w:ascii="Arial"/>
          <w:i/>
          <w:color w:val="838383"/>
          <w:spacing w:val="-14"/>
          <w:w w:val="89"/>
          <w:sz w:val="20"/>
          <w:szCs w:val="20"/>
        </w:rPr>
        <w:t> </w:t>
      </w:r>
      <w:r>
        <w:rPr>
          <w:rFonts w:cs="Arial" w:hAnsi="Arial" w:eastAsia="Arial" w:ascii="Arial"/>
          <w:i/>
          <w:color w:val="838383"/>
          <w:spacing w:val="0"/>
          <w:w w:val="100"/>
          <w:sz w:val="22"/>
          <w:szCs w:val="22"/>
        </w:rPr>
        <w:t>!</w:t>
      </w:r>
      <w:r>
        <w:rPr>
          <w:rFonts w:cs="Arial" w:hAnsi="Arial" w:eastAsia="Arial" w:ascii="Arial"/>
          <w:i/>
          <w:color w:val="838383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color w:val="838383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838383"/>
          <w:spacing w:val="0"/>
          <w:w w:val="110"/>
          <w:sz w:val="20"/>
          <w:szCs w:val="20"/>
        </w:rPr>
        <w:t>program.</w:t>
      </w:r>
      <w:r>
        <w:rPr>
          <w:rFonts w:cs="Arial" w:hAnsi="Arial" w:eastAsia="Arial" w:ascii="Arial"/>
          <w:i/>
          <w:color w:val="838383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Frnm</w:t>
      </w:r>
      <w:r>
        <w:rPr>
          <w:rFonts w:cs="Times New Roman" w:hAnsi="Times New Roman" w:eastAsia="Times New Roman" w:ascii="Times New Roman"/>
          <w:i/>
          <w:color w:val="838383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color w:val="838383"/>
          <w:spacing w:val="13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tesr</w:t>
      </w:r>
      <w:r>
        <w:rPr>
          <w:rFonts w:cs="Times New Roman" w:hAnsi="Times New Roman" w:eastAsia="Times New Roman" w:ascii="Times New Roman"/>
          <w:i/>
          <w:color w:val="838383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rr:rult.</w:t>
      </w:r>
      <w:r>
        <w:rPr>
          <w:rFonts w:cs="Times New Roman" w:hAnsi="Times New Roman" w:eastAsia="Times New Roman" w:ascii="Times New Roman"/>
          <w:i/>
          <w:color w:val="838383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838383"/>
          <w:spacing w:val="0"/>
          <w:w w:val="100"/>
          <w:sz w:val="16"/>
          <w:szCs w:val="16"/>
        </w:rPr>
        <w:t>It</w:t>
      </w:r>
      <w:r>
        <w:rPr>
          <w:rFonts w:cs="Arial" w:hAnsi="Arial" w:eastAsia="Arial" w:ascii="Arial"/>
          <w:i/>
          <w:color w:val="83838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838383"/>
          <w:spacing w:val="3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color w:val="838383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A3A3A3"/>
          <w:spacing w:val="0"/>
          <w:w w:val="162"/>
          <w:sz w:val="22"/>
          <w:szCs w:val="22"/>
        </w:rPr>
        <w:t>n</w:t>
      </w:r>
      <w:r>
        <w:rPr>
          <w:rFonts w:cs="Arial" w:hAnsi="Arial" w:eastAsia="Arial" w:ascii="Arial"/>
          <w:i/>
          <w:color w:val="838383"/>
          <w:spacing w:val="0"/>
          <w:w w:val="90"/>
          <w:sz w:val="22"/>
          <w:szCs w:val="22"/>
        </w:rPr>
        <w:t>wc/11,kJ</w:t>
      </w:r>
      <w:r>
        <w:rPr>
          <w:rFonts w:cs="Arial" w:hAnsi="Arial" w:eastAsia="Arial" w:ascii="Arial"/>
          <w:i/>
          <w:color w:val="838383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94"/>
          <w:sz w:val="22"/>
          <w:szCs w:val="22"/>
        </w:rPr>
        <w:t>tha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94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646464"/>
          <w:spacing w:val="33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ocia!</w:t>
      </w:r>
      <w:r>
        <w:rPr>
          <w:rFonts w:cs="Times New Roman" w:hAnsi="Times New Roman" w:eastAsia="Times New Roman" w:ascii="Times New Roman"/>
          <w:i/>
          <w:color w:val="838383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jldorc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color w:val="838383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l11d</w:t>
      </w:r>
      <w:r>
        <w:rPr>
          <w:rFonts w:cs="Times New Roman" w:hAnsi="Times New Roman" w:eastAsia="Times New Roman" w:ascii="Times New Roman"/>
          <w:i/>
          <w:color w:val="838383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7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77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i/>
          <w:color w:val="838383"/>
          <w:spacing w:val="9"/>
          <w:w w:val="7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77"/>
          <w:sz w:val="22"/>
          <w:szCs w:val="22"/>
        </w:rPr>
        <w:t>,r,:111(/C',m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7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646464"/>
          <w:spacing w:val="31"/>
          <w:w w:val="7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effixt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68"/>
          <w:sz w:val="22"/>
          <w:szCs w:val="22"/>
        </w:rPr>
        <w:t>1u11</w:t>
      </w:r>
      <w:r>
        <w:rPr>
          <w:rFonts w:cs="Times New Roman" w:hAnsi="Times New Roman" w:eastAsia="Times New Roman" w:ascii="Times New Roman"/>
          <w:i/>
          <w:color w:val="838383"/>
          <w:spacing w:val="1"/>
          <w:w w:val="6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10"/>
          <w:sz w:val="22"/>
          <w:szCs w:val="22"/>
        </w:rPr>
        <w:t>anis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10"/>
          <w:sz w:val="22"/>
          <w:szCs w:val="22"/>
        </w:rPr>
        <w:t> </w:t>
      </w:r>
      <w:r>
        <w:rPr>
          <w:rFonts w:cs="Arial" w:hAnsi="Arial" w:eastAsia="Arial" w:ascii="Arial"/>
          <w:i/>
          <w:color w:val="838383"/>
          <w:spacing w:val="0"/>
          <w:w w:val="89"/>
          <w:sz w:val="20"/>
          <w:szCs w:val="20"/>
        </w:rPr>
        <w:t>pwr/1115mr:dt!'Ci.sion</w:t>
      </w:r>
      <w:r>
        <w:rPr>
          <w:rFonts w:cs="Arial" w:hAnsi="Arial" w:eastAsia="Arial" w:ascii="Arial"/>
          <w:i/>
          <w:color w:val="838383"/>
          <w:spacing w:val="33"/>
          <w:w w:val="89"/>
          <w:sz w:val="20"/>
          <w:szCs w:val="20"/>
        </w:rPr>
        <w:t> </w:t>
      </w:r>
      <w:r>
        <w:rPr>
          <w:rFonts w:cs="Arial" w:hAnsi="Arial" w:eastAsia="Arial" w:ascii="Arial"/>
          <w:i/>
          <w:color w:val="838383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i/>
          <w:color w:val="838383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rndJaJJai</w:t>
      </w:r>
      <w:r>
        <w:rPr>
          <w:rFonts w:cs="Times New Roman" w:hAnsi="Times New Roman" w:eastAsia="Times New Roman" w:ascii="Times New Roman"/>
          <w:i/>
          <w:color w:val="838383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A3A3A3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die</w:t>
      </w:r>
      <w:r>
        <w:rPr>
          <w:rFonts w:cs="Times New Roman" w:hAnsi="Times New Roman" w:eastAsia="Times New Roman" w:ascii="Times New Roman"/>
          <w:i/>
          <w:color w:val="838383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838383"/>
          <w:spacing w:val="0"/>
          <w:w w:val="100"/>
          <w:sz w:val="20"/>
          <w:szCs w:val="20"/>
        </w:rPr>
        <w:t>vatue</w:t>
      </w:r>
      <w:r>
        <w:rPr>
          <w:rFonts w:cs="Arial" w:hAnsi="Arial" w:eastAsia="Arial" w:ascii="Arial"/>
          <w:i/>
          <w:color w:val="838383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838383"/>
          <w:spacing w:val="0"/>
          <w:w w:val="100"/>
          <w:sz w:val="20"/>
          <w:szCs w:val="20"/>
        </w:rPr>
        <w:t>lbJ111</w:t>
      </w:r>
      <w:r>
        <w:rPr>
          <w:rFonts w:cs="Arial" w:hAnsi="Arial" w:eastAsia="Arial" w:ascii="Arial"/>
          <w:i/>
          <w:color w:val="838383"/>
          <w:spacing w:val="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9.960</w:t>
      </w:r>
      <w:r>
        <w:rPr>
          <w:rFonts w:cs="Times New Roman" w:hAnsi="Times New Roman" w:eastAsia="Times New Roman" w:ascii="Times New Roman"/>
          <w:i/>
          <w:color w:val="838383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A3A3A3"/>
          <w:spacing w:val="0"/>
          <w:w w:val="100"/>
          <w:sz w:val="24"/>
          <w:szCs w:val="24"/>
        </w:rPr>
        <w:t>&gt;</w:t>
      </w:r>
      <w:r>
        <w:rPr>
          <w:rFonts w:cs="Arial" w:hAnsi="Arial" w:eastAsia="Arial" w:ascii="Arial"/>
          <w:color w:val="A3A3A3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646464"/>
          <w:spacing w:val="0"/>
          <w:w w:val="76"/>
          <w:sz w:val="26"/>
          <w:szCs w:val="26"/>
        </w:rPr>
        <w:t>n.</w:t>
      </w:r>
      <w:r>
        <w:rPr>
          <w:rFonts w:cs="Arial" w:hAnsi="Arial" w:eastAsia="Arial" w:ascii="Arial"/>
          <w:i/>
          <w:color w:val="838383"/>
          <w:spacing w:val="0"/>
          <w:w w:val="81"/>
          <w:sz w:val="26"/>
          <w:szCs w:val="26"/>
        </w:rPr>
        <w:t>,h/~</w:t>
      </w:r>
      <w:r>
        <w:rPr>
          <w:rFonts w:cs="Arial" w:hAnsi="Arial" w:eastAsia="Arial" w:ascii="Arial"/>
          <w:i/>
          <w:color w:val="838383"/>
          <w:spacing w:val="-36"/>
          <w:w w:val="100"/>
          <w:sz w:val="26"/>
          <w:szCs w:val="26"/>
        </w:rPr>
        <w:t> </w:t>
      </w:r>
      <w:r>
        <w:rPr>
          <w:rFonts w:cs="Arial" w:hAnsi="Arial" w:eastAsia="Arial" w:ascii="Arial"/>
          <w:i/>
          <w:color w:val="838383"/>
          <w:spacing w:val="0"/>
          <w:w w:val="72"/>
          <w:sz w:val="22"/>
          <w:szCs w:val="22"/>
        </w:rPr>
        <w:t>J</w:t>
      </w:r>
      <w:r>
        <w:rPr>
          <w:rFonts w:cs="Arial" w:hAnsi="Arial" w:eastAsia="Arial" w:ascii="Arial"/>
          <w:i/>
          <w:color w:val="838383"/>
          <w:spacing w:val="-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.9.'{.l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pcr.mnalfactor.r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4" w:lineRule="exact" w:line="240"/>
        <w:ind w:left="612" w:right="976" w:hanging="48"/>
      </w:pP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l"-lh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tl,e</w:t>
      </w:r>
      <w:r>
        <w:rPr>
          <w:rFonts w:cs="Times New Roman" w:hAnsi="Times New Roman" w:eastAsia="Times New Roman" w:ascii="Times New Roman"/>
          <w:i/>
          <w:color w:val="838383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mos!</w:t>
      </w:r>
      <w:r>
        <w:rPr>
          <w:rFonts w:cs="Times New Roman" w:hAnsi="Times New Roman" w:eastAsia="Times New Roman" w:ascii="Times New Roman"/>
          <w:i/>
          <w:color w:val="838383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8"/>
          <w:sz w:val="22"/>
          <w:szCs w:val="22"/>
        </w:rPr>
        <w:t>domuum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color w:val="646464"/>
          <w:spacing w:val="-14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und</w:t>
      </w:r>
      <w:r>
        <w:rPr>
          <w:rFonts w:cs="Times New Roman" w:hAnsi="Times New Roman" w:eastAsia="Times New Roman" w:ascii="Times New Roman"/>
          <w:i/>
          <w:color w:val="838383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8"/>
          <w:sz w:val="22"/>
          <w:szCs w:val="22"/>
        </w:rPr>
        <w:t>OJ.(nt/icont</w:t>
      </w:r>
      <w:r>
        <w:rPr>
          <w:rFonts w:cs="Times New Roman" w:hAnsi="Times New Roman" w:eastAsia="Times New Roman" w:ascii="Times New Roman"/>
          <w:i/>
          <w:color w:val="838383"/>
          <w:spacing w:val="33"/>
          <w:w w:val="8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effecr</w:t>
      </w:r>
      <w:r>
        <w:rPr>
          <w:rFonts w:cs="Times New Roman" w:hAnsi="Times New Roman" w:eastAsia="Times New Roman" w:ascii="Times New Roman"/>
          <w:i/>
          <w:color w:val="838383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towards</w:t>
      </w:r>
      <w:r>
        <w:rPr>
          <w:rFonts w:cs="Times New Roman" w:hAnsi="Times New Roman" w:eastAsia="Times New Roman" w:ascii="Times New Roman"/>
          <w:i/>
          <w:color w:val="83838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838383"/>
          <w:spacing w:val="0"/>
          <w:w w:val="87"/>
          <w:sz w:val="20"/>
          <w:szCs w:val="20"/>
        </w:rPr>
        <w:t>JJ1.flhi1r1rtf!,</w:t>
      </w:r>
      <w:r>
        <w:rPr>
          <w:rFonts w:cs="Arial" w:hAnsi="Arial" w:eastAsia="Arial" w:ascii="Arial"/>
          <w:i/>
          <w:color w:val="838383"/>
          <w:spacing w:val="-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72"/>
          <w:sz w:val="22"/>
          <w:szCs w:val="22"/>
        </w:rPr>
        <w:t>c/c-rm&lt;1n.&lt;r</w:t>
      </w:r>
      <w:r>
        <w:rPr>
          <w:rFonts w:cs="Times New Roman" w:hAnsi="Times New Roman" w:eastAsia="Times New Roman" w:ascii="Times New Roman"/>
          <w:color w:val="838383"/>
          <w:spacing w:val="36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i/>
          <w:color w:val="838383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mdtcated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color w:val="A3A3A3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tl1r</w:t>
      </w:r>
      <w:r>
        <w:rPr>
          <w:rFonts w:cs="Times New Roman" w:hAnsi="Times New Roman" w:eastAsia="Times New Roman" w:ascii="Times New Roman"/>
          <w:i/>
          <w:color w:val="838383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value</w:t>
      </w:r>
      <w:r>
        <w:rPr>
          <w:rFonts w:cs="Times New Roman" w:hAnsi="Times New Roman" w:eastAsia="Times New Roman" w:ascii="Times New Roman"/>
          <w:i/>
          <w:color w:val="838383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42"/>
          <w:sz w:val="20"/>
          <w:szCs w:val="20"/>
        </w:rPr>
        <w:t>hnm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1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46464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/9.01\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i/>
          <w:color w:val="838383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81"/>
          <w:sz w:val="20"/>
          <w:szCs w:val="20"/>
        </w:rPr>
        <w:t>.,.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A3A3A3"/>
          <w:spacing w:val="30"/>
          <w:w w:val="8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51"/>
          <w:sz w:val="22"/>
          <w:szCs w:val="22"/>
        </w:rPr>
        <w:t>ll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5"/>
          <w:sz w:val="22"/>
          <w:szCs w:val="22"/>
        </w:rPr>
        <w:t>1hl,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52"/>
          <w:sz w:val="22"/>
          <w:szCs w:val="22"/>
        </w:rPr>
        <w:t>.•</w:t>
      </w:r>
      <w:r>
        <w:rPr>
          <w:rFonts w:cs="Times New Roman" w:hAnsi="Times New Roman" w:eastAsia="Times New Roman" w:ascii="Times New Roman"/>
          <w:i/>
          <w:color w:val="A3A3A3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8"/>
          <w:sz w:val="20"/>
          <w:szCs w:val="20"/>
        </w:rPr>
        <w:t>l.'1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8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29"/>
          <w:sz w:val="20"/>
          <w:szCs w:val="20"/>
        </w:rPr>
        <w:t>\4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8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color w:val="A3A3A3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fiictors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color w:val="838383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am/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f'\."f'\'1nal</w:t>
      </w:r>
      <w:r>
        <w:rPr>
          <w:rFonts w:cs="Times New Roman" w:hAnsi="Times New Roman" w:eastAsia="Times New Roman" w:ascii="Times New Roman"/>
          <w:i/>
          <w:color w:val="838383"/>
          <w:spacing w:val="-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5"/>
          <w:sz w:val="22"/>
          <w:szCs w:val="22"/>
        </w:rPr>
        <w:t>J1c-10rs</w:t>
      </w:r>
      <w:r>
        <w:rPr>
          <w:rFonts w:cs="Times New Roman" w:hAnsi="Times New Roman" w:eastAsia="Times New Roman" w:ascii="Times New Roman"/>
          <w:i/>
          <w:color w:val="838383"/>
          <w:spacing w:val="31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hon!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1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80"/>
        <w:ind w:left="587" w:right="1032"/>
      </w:pPr>
      <w:r>
        <w:rPr>
          <w:rFonts w:cs="Times New Roman" w:hAnsi="Times New Roman" w:eastAsia="Times New Roman" w:ascii="Times New Roman"/>
          <w:i/>
          <w:color w:val="A3A3A3"/>
          <w:w w:val="44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color w:val="838383"/>
          <w:w w:val="110"/>
          <w:position w:val="1"/>
          <w:sz w:val="20"/>
          <w:szCs w:val="20"/>
        </w:rPr>
        <w:t>v,:n,fimnt</w:t>
      </w:r>
      <w:r>
        <w:rPr>
          <w:rFonts w:cs="Times New Roman" w:hAnsi="Times New Roman" w:eastAsia="Times New Roman" w:ascii="Times New Roman"/>
          <w:i/>
          <w:color w:val="838383"/>
          <w:w w:val="100"/>
          <w:position w:val="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color w:val="838383"/>
          <w:spacing w:val="-4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position w:val="1"/>
          <w:sz w:val="20"/>
          <w:szCs w:val="20"/>
        </w:rPr>
        <w:t>effec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00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46464"/>
          <w:spacing w:val="3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46"/>
          <w:position w:val="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9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color w:val="838383"/>
          <w:spacing w:val="-1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position w:val="1"/>
          <w:sz w:val="20"/>
          <w:szCs w:val="20"/>
        </w:rPr>
        <w:t>ards</w:t>
      </w:r>
      <w:r>
        <w:rPr>
          <w:rFonts w:cs="Times New Roman" w:hAnsi="Times New Roman" w:eastAsia="Times New Roman" w:ascii="Times New Roman"/>
          <w:i/>
          <w:color w:val="838383"/>
          <w:spacing w:val="47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position w:val="1"/>
          <w:sz w:val="18"/>
          <w:szCs w:val="18"/>
        </w:rPr>
        <w:t>tl1t</w:t>
      </w:r>
      <w:r>
        <w:rPr>
          <w:rFonts w:cs="Times New Roman" w:hAnsi="Times New Roman" w:eastAsia="Times New Roman" w:ascii="Times New Roman"/>
          <w:i/>
          <w:color w:val="838383"/>
          <w:spacing w:val="6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90"/>
          <w:position w:val="1"/>
          <w:sz w:val="24"/>
          <w:szCs w:val="24"/>
        </w:rPr>
        <w:t>p,rd11n1ng</w:t>
      </w:r>
      <w:r>
        <w:rPr>
          <w:rFonts w:cs="Times New Roman" w:hAnsi="Times New Roman" w:eastAsia="Times New Roman" w:ascii="Times New Roman"/>
          <w:i/>
          <w:color w:val="838383"/>
          <w:spacing w:val="1"/>
          <w:w w:val="9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position w:val="1"/>
          <w:sz w:val="20"/>
          <w:szCs w:val="20"/>
        </w:rPr>
        <w:t>c/«J1aan</w:t>
      </w:r>
      <w:r>
        <w:rPr>
          <w:rFonts w:cs="Times New Roman" w:hAnsi="Times New Roman" w:eastAsia="Times New Roman" w:ascii="Times New Roman"/>
          <w:i/>
          <w:color w:val="838383"/>
          <w:spacing w:val="-5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138"/>
          <w:position w:val="1"/>
          <w:sz w:val="22"/>
          <w:szCs w:val="22"/>
        </w:rPr>
        <w:t>o/</w:t>
      </w:r>
      <w:r>
        <w:rPr>
          <w:rFonts w:cs="Times New Roman" w:hAnsi="Times New Roman" w:eastAsia="Times New Roman" w:ascii="Times New Roman"/>
          <w:color w:val="646464"/>
          <w:spacing w:val="0"/>
          <w:w w:val="41"/>
          <w:position w:val="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646464"/>
          <w:spacing w:val="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838383"/>
          <w:spacing w:val="0"/>
          <w:w w:val="73"/>
          <w:position w:val="1"/>
          <w:sz w:val="32"/>
          <w:szCs w:val="32"/>
        </w:rPr>
        <w:t>an</w:t>
      </w:r>
      <w:r>
        <w:rPr>
          <w:rFonts w:cs="Times New Roman" w:hAnsi="Times New Roman" w:eastAsia="Times New Roman" w:ascii="Times New Roman"/>
          <w:color w:val="A3A3A3"/>
          <w:spacing w:val="0"/>
          <w:w w:val="58"/>
          <w:position w:val="1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color w:val="838383"/>
          <w:spacing w:val="0"/>
          <w:w w:val="66"/>
          <w:position w:val="1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color w:val="838383"/>
          <w:spacing w:val="-57"/>
          <w:w w:val="100"/>
          <w:position w:val="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position w:val="1"/>
          <w:sz w:val="20"/>
          <w:szCs w:val="20"/>
        </w:rPr>
        <w:t>sh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position w:val="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13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90"/>
          <w:position w:val="1"/>
          <w:sz w:val="24"/>
          <w:szCs w:val="24"/>
        </w:rPr>
        <w:t>01"</w:t>
      </w:r>
      <w:r>
        <w:rPr>
          <w:rFonts w:cs="Times New Roman" w:hAnsi="Times New Roman" w:eastAsia="Times New Roman" w:ascii="Times New Roman"/>
          <w:i/>
          <w:color w:val="838383"/>
          <w:spacing w:val="11"/>
          <w:w w:val="9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9"/>
          <w:position w:val="1"/>
          <w:sz w:val="24"/>
          <w:szCs w:val="24"/>
        </w:rPr>
        <w:t>l.arnpm1g</w:t>
      </w:r>
      <w:r>
        <w:rPr>
          <w:rFonts w:cs="Times New Roman" w:hAnsi="Times New Roman" w:eastAsia="Times New Roman" w:ascii="Times New Roman"/>
          <w:i/>
          <w:color w:val="838383"/>
          <w:spacing w:val="-3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position w:val="1"/>
          <w:sz w:val="22"/>
          <w:szCs w:val="22"/>
        </w:rPr>
        <w:t>w,mtrr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29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8"/>
          <w:position w:val="1"/>
          <w:sz w:val="22"/>
          <w:szCs w:val="22"/>
        </w:rPr>
        <w:t>shop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40"/>
        <w:ind w:left="631"/>
      </w:pPr>
      <w:r>
        <w:rPr>
          <w:rFonts w:cs="Times New Roman" w:hAnsi="Times New Roman" w:eastAsia="Times New Roman" w:ascii="Times New Roman"/>
          <w:i/>
          <w:color w:val="838383"/>
          <w:w w:val="99"/>
          <w:sz w:val="22"/>
          <w:szCs w:val="22"/>
        </w:rPr>
        <w:t>simultaneauslv</w:t>
      </w:r>
      <w:r>
        <w:rPr>
          <w:rFonts w:cs="Times New Roman" w:hAnsi="Times New Roman" w:eastAsia="Times New Roman" w:ascii="Times New Roman"/>
          <w:i/>
          <w:color w:val="A3A3A3"/>
          <w:w w:val="78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i/>
          <w:color w:val="A3A3A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A3A3A3"/>
          <w:spacing w:val="-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i/>
          <w:color w:val="838383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69"/>
          <w:sz w:val="22"/>
          <w:szCs w:val="22"/>
        </w:rPr>
        <w:t>:ih1111n</w:t>
      </w:r>
      <w:r>
        <w:rPr>
          <w:rFonts w:cs="Times New Roman" w:hAnsi="Times New Roman" w:eastAsia="Times New Roman" w:ascii="Times New Roman"/>
          <w:i/>
          <w:color w:val="838383"/>
          <w:spacing w:val="29"/>
          <w:w w:val="6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0"/>
          <w:szCs w:val="20"/>
        </w:rPr>
        <w:t>hi'</w:t>
      </w:r>
      <w:r>
        <w:rPr>
          <w:rFonts w:cs="Times New Roman" w:hAnsi="Times New Roman" w:eastAsia="Times New Roman" w:ascii="Times New Roman"/>
          <w:i/>
          <w:color w:val="838383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7"/>
          <w:sz w:val="20"/>
          <w:szCs w:val="20"/>
        </w:rPr>
        <w:t>the.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63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i/>
          <w:color w:val="A3A3A3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0"/>
          <w:sz w:val="22"/>
          <w:szCs w:val="22"/>
        </w:rPr>
        <w:t>vutu«</w:t>
      </w:r>
      <w:r>
        <w:rPr>
          <w:rFonts w:cs="Times New Roman" w:hAnsi="Times New Roman" w:eastAsia="Times New Roman" w:ascii="Times New Roman"/>
          <w:i/>
          <w:color w:val="838383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18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18"/>
          <w:sz w:val="20"/>
          <w:szCs w:val="20"/>
        </w:rPr>
        <w:t>mun,</w:t>
      </w:r>
      <w:r>
        <w:rPr>
          <w:rFonts w:cs="Times New Roman" w:hAnsi="Times New Roman" w:eastAsia="Times New Roman" w:ascii="Times New Roman"/>
          <w:i/>
          <w:color w:val="838383"/>
          <w:spacing w:val="6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05"/>
          <w:sz w:val="20"/>
          <w:szCs w:val="20"/>
        </w:rPr>
        <w:t>134.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26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1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66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i/>
          <w:color w:val="A3A3A3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A3A3A3"/>
          <w:spacing w:val="0"/>
          <w:w w:val="100"/>
          <w:sz w:val="24"/>
          <w:szCs w:val="24"/>
        </w:rPr>
        <w:t>&gt;</w:t>
      </w:r>
      <w:r>
        <w:rPr>
          <w:rFonts w:cs="Arial" w:hAnsi="Arial" w:eastAsia="Arial" w:ascii="Arial"/>
          <w:color w:val="A3A3A3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19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19"/>
          <w:sz w:val="20"/>
          <w:szCs w:val="20"/>
        </w:rPr>
        <w:t>klhk</w:t>
      </w:r>
      <w:r>
        <w:rPr>
          <w:rFonts w:cs="Times New Roman" w:hAnsi="Times New Roman" w:eastAsia="Times New Roman" w:ascii="Times New Roman"/>
          <w:i/>
          <w:color w:val="838383"/>
          <w:spacing w:val="27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1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8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111"/>
          <w:sz w:val="20"/>
          <w:szCs w:val="20"/>
        </w:rPr>
        <w:t>09</w:t>
      </w:r>
      <w:r>
        <w:rPr>
          <w:rFonts w:cs="Times New Roman" w:hAnsi="Times New Roman" w:eastAsia="Times New Roman" w:ascii="Times New Roman"/>
          <w:i/>
          <w:color w:val="A3A3A3"/>
          <w:spacing w:val="0"/>
          <w:w w:val="8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43"/>
      </w:pPr>
      <w:r>
        <w:rPr>
          <w:rFonts w:cs="Times New Roman" w:hAnsi="Times New Roman" w:eastAsia="Times New Roman" w:ascii="Times New Roman"/>
          <w:i/>
          <w:color w:val="4B4B4B"/>
          <w:w w:val="22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color w:val="646464"/>
          <w:w w:val="106"/>
          <w:sz w:val="20"/>
          <w:szCs w:val="20"/>
        </w:rPr>
        <w:t>}'wo</w:t>
      </w:r>
      <w:r>
        <w:rPr>
          <w:rFonts w:cs="Times New Roman" w:hAnsi="Times New Roman" w:eastAsia="Times New Roman" w:ascii="Times New Roman"/>
          <w:i/>
          <w:color w:val="4B4B4B"/>
          <w:w w:val="11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i/>
          <w:color w:val="4B4B4B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B4B4B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83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color w:val="838383"/>
          <w:spacing w:val="8"/>
          <w:w w:val="8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77"/>
          <w:sz w:val="20"/>
          <w:szCs w:val="20"/>
        </w:rPr>
        <w:t>!!IDd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i/>
          <w:color w:val="4B4B4B"/>
          <w:spacing w:val="-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25"/>
          <w:sz w:val="20"/>
          <w:szCs w:val="20"/>
        </w:rPr>
        <w:t>faaor»</w:t>
      </w:r>
      <w:r>
        <w:rPr>
          <w:rFonts w:cs="Times New Roman" w:hAnsi="Times New Roman" w:eastAsia="Times New Roman" w:ascii="Times New Roman"/>
          <w:i/>
          <w:color w:val="838383"/>
          <w:spacing w:val="0"/>
          <w:w w:val="67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i/>
          <w:color w:val="838383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16"/>
          <w:sz w:val="20"/>
          <w:szCs w:val="20"/>
        </w:rPr>
        <w:t>pe"'1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11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16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i/>
          <w:color w:val="646464"/>
          <w:spacing w:val="-11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00"/>
          <w:sz w:val="20"/>
          <w:szCs w:val="20"/>
        </w:rPr>
        <w:t>fact</w:t>
      </w:r>
      <w:r>
        <w:rPr>
          <w:rFonts w:cs="Times New Roman" w:hAnsi="Times New Roman" w:eastAsia="Times New Roman" w:ascii="Times New Roman"/>
          <w:i/>
          <w:color w:val="646464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i/>
          <w:color w:val="646464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89"/>
          <w:sz w:val="20"/>
          <w:szCs w:val="20"/>
        </w:rPr>
        <w:t>pllFC'l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12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50"/>
          <w:sz w:val="20"/>
          <w:szCs w:val="20"/>
        </w:rPr>
        <w:t>ui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11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1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color w:val="646464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11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56"/>
          <w:sz w:val="24"/>
          <w:szCs w:val="24"/>
        </w:rPr>
        <w:t>«lw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72"/>
          <w:sz w:val="24"/>
          <w:szCs w:val="24"/>
        </w:rPr>
        <w:t>:..</w:t>
      </w:r>
      <w:r>
        <w:rPr>
          <w:rFonts w:cs="Times New Roman" w:hAnsi="Times New Roman" w:eastAsia="Times New Roman" w:ascii="Times New Roman"/>
          <w:i/>
          <w:color w:val="646464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4B"/>
          <w:spacing w:val="-41"/>
          <w:w w:val="2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4B4B4B"/>
          <w:spacing w:val="0"/>
          <w:w w:val="104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646464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4B4B4B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color w:val="646464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sectPr>
      <w:pgMar w:header="0" w:footer="356" w:top="600" w:bottom="280" w:left="1680" w:right="46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77.581pt;margin-top:813.212pt;width:9.6956pt;height:14pt;mso-position-horizontal-relative:page;mso-position-vertical-relative:page;z-index:-10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hyperlink r:id="rId1">
                  <w:r>
                    <w:rPr>
                      <w:rFonts w:cs="Arial" w:hAnsi="Arial" w:eastAsia="Arial" w:ascii="Arial"/>
                      <w:color w:val="23464B"/>
                      <w:spacing w:val="0"/>
                      <w:w w:val="110"/>
                      <w:sz w:val="24"/>
                      <w:szCs w:val="24"/>
                    </w:rPr>
                    <w:t>~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hyperlink>
              </w:p>
            </w:txbxContent>
          </v:textbox>
          <w10:wrap type="none"/>
        </v:shape>
      </w:pict>
    </w:r>
    <w:r>
      <w:pict>
        <v:shape type="#_x0000_t202" style="position:absolute;margin-left:398.484pt;margin-top:813.212pt;width:168.976pt;height:14pt;mso-position-horizontal-relative:page;mso-position-vertical-relative:page;z-index:-9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hyperlink r:id="rId2">
                  <w:r>
                    <w:rPr>
                      <w:rFonts w:cs="Arial" w:hAnsi="Arial" w:eastAsia="Arial" w:ascii="Arial"/>
                      <w:color w:val="4F4F4F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6D6D6D"/>
                      <w:spacing w:val="0"/>
                      <w:w w:val="100"/>
                      <w:sz w:val="24"/>
                      <w:szCs w:val="24"/>
                    </w:rPr>
                    <w:t>ipindai</w:t>
                  </w:r>
                  <w:r>
                    <w:rPr>
                      <w:rFonts w:cs="Arial" w:hAnsi="Arial" w:eastAsia="Arial" w:ascii="Arial"/>
                      <w:color w:val="6D6D6D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6D6D6D"/>
                      <w:spacing w:val="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6D6D6D"/>
                      <w:spacing w:val="0"/>
                      <w:w w:val="100"/>
                      <w:sz w:val="24"/>
                      <w:szCs w:val="24"/>
                    </w:rPr>
                    <w:t>dengan</w:t>
                  </w:r>
                  <w:r>
                    <w:rPr>
                      <w:rFonts w:cs="Arial" w:hAnsi="Arial" w:eastAsia="Arial" w:ascii="Arial"/>
                      <w:color w:val="6D6D6D"/>
                      <w:spacing w:val="6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6D6D6D"/>
                      <w:spacing w:val="0"/>
                      <w:w w:val="100"/>
                      <w:sz w:val="24"/>
                      <w:szCs w:val="24"/>
                    </w:rPr>
                    <w:t>CamScanner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jp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s://v3.camscanner.com/user/download" TargetMode="External"/><Relationship Id="rId2" Type="http://schemas.openxmlformats.org/officeDocument/2006/relationships/hyperlink" Target="https://v3.camscanner.com/user/download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